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822F" w14:textId="1C5C2325" w:rsidR="00F97261" w:rsidRDefault="00887EF5">
      <w:pPr>
        <w:pStyle w:val="Heading2"/>
        <w:pageBreakBefore/>
        <w:jc w:val="center"/>
        <w:rPr>
          <w:rFonts w:ascii="Verdana" w:hAnsi="Verdana"/>
          <w:sz w:val="32"/>
        </w:rPr>
      </w:pPr>
      <w:bookmarkStart w:id="0" w:name="InspectionStockControl1"/>
      <w:bookmarkEnd w:id="0"/>
      <w:r>
        <w:rPr>
          <w:rFonts w:ascii="Verdana" w:hAnsi="Verdana"/>
          <w:sz w:val="32"/>
        </w:rPr>
        <w:t xml:space="preserve">Form </w:t>
      </w:r>
      <w:r w:rsidR="00526F90">
        <w:rPr>
          <w:rFonts w:ascii="Verdana" w:hAnsi="Verdana"/>
          <w:sz w:val="32"/>
        </w:rPr>
        <w:t>1</w:t>
      </w:r>
      <w:r>
        <w:rPr>
          <w:rFonts w:ascii="Verdana" w:hAnsi="Verdana"/>
          <w:sz w:val="32"/>
        </w:rPr>
        <w:t xml:space="preserve">: </w:t>
      </w:r>
      <w:r w:rsidR="00526F90">
        <w:rPr>
          <w:rFonts w:ascii="Verdana" w:hAnsi="Verdana"/>
          <w:sz w:val="32"/>
        </w:rPr>
        <w:t>APPROVED SUPPLIERS LIST</w:t>
      </w:r>
    </w:p>
    <w:p w14:paraId="7A65D443" w14:textId="2F8D1609" w:rsidR="003F41D6" w:rsidRDefault="003F41D6" w:rsidP="003F41D6"/>
    <w:p w14:paraId="12D06B60" w14:textId="20AEE8F0" w:rsidR="00C804F6" w:rsidRDefault="00C804F6">
      <w:pPr>
        <w:rPr>
          <w:rFonts w:ascii="Verdana" w:hAnsi="Verdana"/>
          <w:sz w:val="16"/>
        </w:rPr>
      </w:pPr>
      <w:r w:rsidRPr="00C804F6">
        <w:rPr>
          <w:rFonts w:ascii="Verdana" w:hAnsi="Verdana"/>
          <w:b/>
        </w:rPr>
        <w:t>Date: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C804F6">
        <w:rPr>
          <w:rFonts w:ascii="Verdana" w:hAnsi="Verdana"/>
          <w:b/>
        </w:rPr>
        <w:t>Checked By</w:t>
      </w:r>
      <w:r>
        <w:rPr>
          <w:rFonts w:ascii="Verdana" w:hAnsi="Verdana"/>
          <w:b/>
        </w:rPr>
        <w:t>:</w:t>
      </w:r>
    </w:p>
    <w:p w14:paraId="75A40F29" w14:textId="77777777" w:rsidR="00C804F6" w:rsidRDefault="00C804F6">
      <w:pPr>
        <w:rPr>
          <w:rFonts w:ascii="Verdana" w:hAnsi="Verdan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261"/>
        <w:gridCol w:w="3260"/>
      </w:tblGrid>
      <w:tr w:rsidR="00933B89" w:rsidRPr="003569AC" w14:paraId="2A98AFDC" w14:textId="12A79DD9" w:rsidTr="00FB1B8C">
        <w:trPr>
          <w:tblHeader/>
        </w:trPr>
        <w:tc>
          <w:tcPr>
            <w:tcW w:w="4077" w:type="dxa"/>
            <w:shd w:val="clear" w:color="auto" w:fill="F2F2F2"/>
          </w:tcPr>
          <w:p w14:paraId="2E9ED008" w14:textId="77777777" w:rsidR="00933B89" w:rsidRDefault="00933B89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  <w:r>
              <w:rPr>
                <w:rFonts w:ascii="Verdana" w:hAnsi="Verdana"/>
                <w:b/>
                <w:sz w:val="22"/>
                <w:szCs w:val="18"/>
              </w:rPr>
              <w:t>Supplier Name</w:t>
            </w:r>
          </w:p>
          <w:p w14:paraId="12B867BA" w14:textId="159FCD97" w:rsidR="00933B89" w:rsidRPr="003569AC" w:rsidRDefault="00933B89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3261" w:type="dxa"/>
            <w:shd w:val="clear" w:color="auto" w:fill="F2F2F2"/>
          </w:tcPr>
          <w:p w14:paraId="476FFFEC" w14:textId="3B39FC8B" w:rsidR="00933B89" w:rsidRPr="003569AC" w:rsidRDefault="00933B89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  <w:r>
              <w:rPr>
                <w:rFonts w:ascii="Verdana" w:hAnsi="Verdana"/>
                <w:b/>
                <w:sz w:val="22"/>
                <w:szCs w:val="18"/>
              </w:rPr>
              <w:t>Material / Service</w:t>
            </w:r>
          </w:p>
        </w:tc>
        <w:tc>
          <w:tcPr>
            <w:tcW w:w="3260" w:type="dxa"/>
            <w:shd w:val="clear" w:color="auto" w:fill="F2F2F2"/>
          </w:tcPr>
          <w:p w14:paraId="2EB9D7CD" w14:textId="40F12288" w:rsidR="00933B89" w:rsidRPr="003569AC" w:rsidRDefault="00933B89" w:rsidP="00933B89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>
              <w:rPr>
                <w:rFonts w:ascii="Verdana" w:hAnsi="Verdana"/>
                <w:b/>
                <w:sz w:val="22"/>
                <w:szCs w:val="18"/>
              </w:rPr>
              <w:t>Approval Type</w:t>
            </w:r>
          </w:p>
        </w:tc>
      </w:tr>
      <w:tr w:rsidR="00933B89" w:rsidRPr="003569AC" w14:paraId="0811978F" w14:textId="39C934D1" w:rsidTr="00FB1B8C">
        <w:trPr>
          <w:trHeight w:val="624"/>
        </w:trPr>
        <w:tc>
          <w:tcPr>
            <w:tcW w:w="4077" w:type="dxa"/>
            <w:shd w:val="clear" w:color="auto" w:fill="auto"/>
          </w:tcPr>
          <w:p w14:paraId="3E9F6356" w14:textId="77777777" w:rsidR="00933B89" w:rsidRPr="003569AC" w:rsidRDefault="00933B89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11E3401F" w14:textId="77777777" w:rsidR="00933B89" w:rsidRPr="00933B89" w:rsidRDefault="00933B89" w:rsidP="00933B89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 w:rsidRPr="00933B89">
              <w:rPr>
                <w:rFonts w:ascii="Verdana" w:hAnsi="Verdana"/>
                <w:bCs/>
                <w:sz w:val="22"/>
                <w:szCs w:val="18"/>
              </w:rPr>
              <w:t>Hops</w:t>
            </w:r>
          </w:p>
          <w:p w14:paraId="03B2C0F9" w14:textId="3B1E0DFA" w:rsidR="00933B89" w:rsidRPr="003569AC" w:rsidRDefault="00933B89" w:rsidP="00933B89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7B2BEFA1" w14:textId="403B02E9" w:rsidR="00933B89" w:rsidRDefault="00FB1B8C" w:rsidP="003569A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>
              <w:rPr>
                <w:rFonts w:ascii="Verdana" w:hAnsi="Verdana"/>
                <w:bCs/>
                <w:sz w:val="22"/>
                <w:szCs w:val="18"/>
              </w:rPr>
              <w:sym w:font="Wingdings" w:char="F06F"/>
            </w:r>
            <w:r>
              <w:rPr>
                <w:rFonts w:ascii="Verdana" w:hAnsi="Verdana"/>
                <w:bCs/>
                <w:sz w:val="22"/>
                <w:szCs w:val="18"/>
              </w:rPr>
              <w:t xml:space="preserve"> </w:t>
            </w:r>
            <w:r w:rsidRPr="00FB1B8C">
              <w:rPr>
                <w:rFonts w:ascii="Verdana" w:hAnsi="Verdana"/>
                <w:bCs/>
                <w:sz w:val="22"/>
                <w:szCs w:val="18"/>
              </w:rPr>
              <w:t xml:space="preserve">FCP </w:t>
            </w:r>
            <w:r>
              <w:rPr>
                <w:rFonts w:ascii="Verdana" w:hAnsi="Verdana"/>
                <w:bCs/>
                <w:sz w:val="22"/>
                <w:szCs w:val="18"/>
              </w:rPr>
              <w:sym w:font="Wingdings" w:char="F06F"/>
            </w:r>
            <w:r>
              <w:rPr>
                <w:rFonts w:ascii="Verdana" w:hAnsi="Verdana"/>
                <w:bCs/>
                <w:sz w:val="22"/>
                <w:szCs w:val="18"/>
              </w:rPr>
              <w:t xml:space="preserve"> </w:t>
            </w:r>
            <w:r w:rsidRPr="00FB1B8C">
              <w:rPr>
                <w:rFonts w:ascii="Verdana" w:hAnsi="Verdana"/>
                <w:bCs/>
                <w:sz w:val="22"/>
                <w:szCs w:val="18"/>
              </w:rPr>
              <w:t xml:space="preserve">NP </w:t>
            </w:r>
            <w:r>
              <w:rPr>
                <w:rFonts w:ascii="Verdana" w:hAnsi="Verdana"/>
                <w:bCs/>
                <w:sz w:val="22"/>
                <w:szCs w:val="18"/>
              </w:rPr>
              <w:sym w:font="Wingdings" w:char="F06F"/>
            </w:r>
            <w:r>
              <w:rPr>
                <w:rFonts w:ascii="Verdana" w:hAnsi="Verdana"/>
                <w:bCs/>
                <w:sz w:val="22"/>
                <w:szCs w:val="18"/>
              </w:rPr>
              <w:t xml:space="preserve"> </w:t>
            </w:r>
            <w:r w:rsidRPr="00FB1B8C">
              <w:rPr>
                <w:rFonts w:ascii="Verdana" w:hAnsi="Verdana"/>
                <w:bCs/>
                <w:sz w:val="22"/>
                <w:szCs w:val="18"/>
              </w:rPr>
              <w:t>FIMP</w:t>
            </w:r>
          </w:p>
          <w:p w14:paraId="32EB6D40" w14:textId="6D5E7ED4" w:rsidR="00FB1B8C" w:rsidRDefault="00FB1B8C" w:rsidP="003569A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>
              <w:rPr>
                <w:rFonts w:ascii="Verdana" w:hAnsi="Verdana"/>
                <w:bCs/>
                <w:sz w:val="22"/>
                <w:szCs w:val="18"/>
              </w:rPr>
              <w:t>Other:</w:t>
            </w:r>
          </w:p>
          <w:p w14:paraId="78AD7930" w14:textId="77777777" w:rsidR="00FB1B8C" w:rsidRDefault="00FB1B8C" w:rsidP="003569A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>
              <w:rPr>
                <w:rFonts w:ascii="Verdana" w:hAnsi="Verdana"/>
                <w:bCs/>
                <w:sz w:val="22"/>
                <w:szCs w:val="18"/>
              </w:rPr>
              <w:t>ID:</w:t>
            </w:r>
          </w:p>
          <w:p w14:paraId="278E33BB" w14:textId="77777777" w:rsidR="00FB1B8C" w:rsidRDefault="00FB1B8C" w:rsidP="003569A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>
              <w:rPr>
                <w:rFonts w:ascii="Verdana" w:hAnsi="Verdana"/>
                <w:bCs/>
                <w:sz w:val="22"/>
                <w:szCs w:val="18"/>
              </w:rPr>
              <w:t>Expiry:</w:t>
            </w:r>
          </w:p>
          <w:p w14:paraId="7BA1C50E" w14:textId="3749DC1E" w:rsidR="00FB1B8C" w:rsidRPr="00FB1B8C" w:rsidRDefault="00FB1B8C" w:rsidP="003569A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</w:p>
        </w:tc>
      </w:tr>
      <w:tr w:rsidR="00933B89" w:rsidRPr="003569AC" w14:paraId="3ABE1911" w14:textId="40545419" w:rsidTr="00FB1B8C">
        <w:trPr>
          <w:trHeight w:val="624"/>
        </w:trPr>
        <w:tc>
          <w:tcPr>
            <w:tcW w:w="4077" w:type="dxa"/>
            <w:shd w:val="clear" w:color="auto" w:fill="auto"/>
          </w:tcPr>
          <w:p w14:paraId="25F00AF7" w14:textId="77777777" w:rsidR="00933B89" w:rsidRPr="003569AC" w:rsidRDefault="00933B89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11092896" w14:textId="77777777" w:rsidR="00933B89" w:rsidRPr="00933B89" w:rsidRDefault="00933B89" w:rsidP="00933B89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 w:rsidRPr="00933B89">
              <w:rPr>
                <w:rFonts w:ascii="Verdana" w:hAnsi="Verdana"/>
                <w:bCs/>
                <w:sz w:val="22"/>
                <w:szCs w:val="18"/>
              </w:rPr>
              <w:t>Hops</w:t>
            </w:r>
          </w:p>
          <w:p w14:paraId="04E15A2F" w14:textId="07664BED" w:rsidR="00933B89" w:rsidRPr="003569AC" w:rsidRDefault="00933B89" w:rsidP="00933B89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45851300" w14:textId="77777777" w:rsidR="00FB1B8C" w:rsidRDefault="00FB1B8C" w:rsidP="00FB1B8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>
              <w:rPr>
                <w:rFonts w:ascii="Verdana" w:hAnsi="Verdana"/>
                <w:bCs/>
                <w:sz w:val="22"/>
                <w:szCs w:val="18"/>
              </w:rPr>
              <w:sym w:font="Wingdings" w:char="F06F"/>
            </w:r>
            <w:r>
              <w:rPr>
                <w:rFonts w:ascii="Verdana" w:hAnsi="Verdana"/>
                <w:bCs/>
                <w:sz w:val="22"/>
                <w:szCs w:val="18"/>
              </w:rPr>
              <w:t xml:space="preserve"> </w:t>
            </w:r>
            <w:r w:rsidRPr="00FB1B8C">
              <w:rPr>
                <w:rFonts w:ascii="Verdana" w:hAnsi="Verdana"/>
                <w:bCs/>
                <w:sz w:val="22"/>
                <w:szCs w:val="18"/>
              </w:rPr>
              <w:t xml:space="preserve">FCP </w:t>
            </w:r>
            <w:r>
              <w:rPr>
                <w:rFonts w:ascii="Verdana" w:hAnsi="Verdana"/>
                <w:bCs/>
                <w:sz w:val="22"/>
                <w:szCs w:val="18"/>
              </w:rPr>
              <w:sym w:font="Wingdings" w:char="F06F"/>
            </w:r>
            <w:r>
              <w:rPr>
                <w:rFonts w:ascii="Verdana" w:hAnsi="Verdana"/>
                <w:bCs/>
                <w:sz w:val="22"/>
                <w:szCs w:val="18"/>
              </w:rPr>
              <w:t xml:space="preserve"> </w:t>
            </w:r>
            <w:r w:rsidRPr="00FB1B8C">
              <w:rPr>
                <w:rFonts w:ascii="Verdana" w:hAnsi="Verdana"/>
                <w:bCs/>
                <w:sz w:val="22"/>
                <w:szCs w:val="18"/>
              </w:rPr>
              <w:t xml:space="preserve">NP </w:t>
            </w:r>
            <w:r>
              <w:rPr>
                <w:rFonts w:ascii="Verdana" w:hAnsi="Verdana"/>
                <w:bCs/>
                <w:sz w:val="22"/>
                <w:szCs w:val="18"/>
              </w:rPr>
              <w:sym w:font="Wingdings" w:char="F06F"/>
            </w:r>
            <w:r>
              <w:rPr>
                <w:rFonts w:ascii="Verdana" w:hAnsi="Verdana"/>
                <w:bCs/>
                <w:sz w:val="22"/>
                <w:szCs w:val="18"/>
              </w:rPr>
              <w:t xml:space="preserve"> </w:t>
            </w:r>
            <w:r w:rsidRPr="00FB1B8C">
              <w:rPr>
                <w:rFonts w:ascii="Verdana" w:hAnsi="Verdana"/>
                <w:bCs/>
                <w:sz w:val="22"/>
                <w:szCs w:val="18"/>
              </w:rPr>
              <w:t>FIMP</w:t>
            </w:r>
          </w:p>
          <w:p w14:paraId="1D36B946" w14:textId="77777777" w:rsidR="00FB1B8C" w:rsidRDefault="00FB1B8C" w:rsidP="00FB1B8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>
              <w:rPr>
                <w:rFonts w:ascii="Verdana" w:hAnsi="Verdana"/>
                <w:bCs/>
                <w:sz w:val="22"/>
                <w:szCs w:val="18"/>
              </w:rPr>
              <w:t>Other:</w:t>
            </w:r>
          </w:p>
          <w:p w14:paraId="576E76D7" w14:textId="77777777" w:rsidR="00FB1B8C" w:rsidRDefault="00FB1B8C" w:rsidP="00FB1B8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>
              <w:rPr>
                <w:rFonts w:ascii="Verdana" w:hAnsi="Verdana"/>
                <w:bCs/>
                <w:sz w:val="22"/>
                <w:szCs w:val="18"/>
              </w:rPr>
              <w:t>ID:</w:t>
            </w:r>
          </w:p>
          <w:p w14:paraId="016C6ACD" w14:textId="77777777" w:rsidR="00933B89" w:rsidRDefault="00FB1B8C" w:rsidP="00FB1B8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>
              <w:rPr>
                <w:rFonts w:ascii="Verdana" w:hAnsi="Verdana"/>
                <w:bCs/>
                <w:sz w:val="22"/>
                <w:szCs w:val="18"/>
              </w:rPr>
              <w:t>Expiry:</w:t>
            </w:r>
          </w:p>
          <w:p w14:paraId="544D763E" w14:textId="74A1E21D" w:rsidR="00FB1B8C" w:rsidRPr="003569AC" w:rsidRDefault="00FB1B8C" w:rsidP="00FB1B8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</w:tr>
      <w:tr w:rsidR="00933B89" w:rsidRPr="003569AC" w14:paraId="12E6906F" w14:textId="5654E32A" w:rsidTr="00FB1B8C">
        <w:trPr>
          <w:trHeight w:val="624"/>
        </w:trPr>
        <w:tc>
          <w:tcPr>
            <w:tcW w:w="4077" w:type="dxa"/>
            <w:shd w:val="clear" w:color="auto" w:fill="auto"/>
          </w:tcPr>
          <w:p w14:paraId="29D47446" w14:textId="77777777" w:rsidR="00933B89" w:rsidRPr="003569AC" w:rsidRDefault="00933B89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7A7B84CE" w14:textId="77777777" w:rsidR="00933B89" w:rsidRPr="00933B89" w:rsidRDefault="00933B89" w:rsidP="00933B89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 w:rsidRPr="00933B89">
              <w:rPr>
                <w:rFonts w:ascii="Verdana" w:hAnsi="Verdana"/>
                <w:bCs/>
                <w:sz w:val="22"/>
                <w:szCs w:val="18"/>
              </w:rPr>
              <w:t>Malt</w:t>
            </w:r>
          </w:p>
          <w:p w14:paraId="567D65C3" w14:textId="6FF374D3" w:rsidR="00933B89" w:rsidRPr="003569AC" w:rsidRDefault="00933B89" w:rsidP="00933B89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67005351" w14:textId="77777777" w:rsidR="00FB1B8C" w:rsidRDefault="00FB1B8C" w:rsidP="00FB1B8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>
              <w:rPr>
                <w:rFonts w:ascii="Verdana" w:hAnsi="Verdana"/>
                <w:bCs/>
                <w:sz w:val="22"/>
                <w:szCs w:val="18"/>
              </w:rPr>
              <w:sym w:font="Wingdings" w:char="F06F"/>
            </w:r>
            <w:r>
              <w:rPr>
                <w:rFonts w:ascii="Verdana" w:hAnsi="Verdana"/>
                <w:bCs/>
                <w:sz w:val="22"/>
                <w:szCs w:val="18"/>
              </w:rPr>
              <w:t xml:space="preserve"> </w:t>
            </w:r>
            <w:r w:rsidRPr="00FB1B8C">
              <w:rPr>
                <w:rFonts w:ascii="Verdana" w:hAnsi="Verdana"/>
                <w:bCs/>
                <w:sz w:val="22"/>
                <w:szCs w:val="18"/>
              </w:rPr>
              <w:t xml:space="preserve">FCP </w:t>
            </w:r>
            <w:r>
              <w:rPr>
                <w:rFonts w:ascii="Verdana" w:hAnsi="Verdana"/>
                <w:bCs/>
                <w:sz w:val="22"/>
                <w:szCs w:val="18"/>
              </w:rPr>
              <w:sym w:font="Wingdings" w:char="F06F"/>
            </w:r>
            <w:r>
              <w:rPr>
                <w:rFonts w:ascii="Verdana" w:hAnsi="Verdana"/>
                <w:bCs/>
                <w:sz w:val="22"/>
                <w:szCs w:val="18"/>
              </w:rPr>
              <w:t xml:space="preserve"> </w:t>
            </w:r>
            <w:r w:rsidRPr="00FB1B8C">
              <w:rPr>
                <w:rFonts w:ascii="Verdana" w:hAnsi="Verdana"/>
                <w:bCs/>
                <w:sz w:val="22"/>
                <w:szCs w:val="18"/>
              </w:rPr>
              <w:t xml:space="preserve">NP </w:t>
            </w:r>
            <w:r>
              <w:rPr>
                <w:rFonts w:ascii="Verdana" w:hAnsi="Verdana"/>
                <w:bCs/>
                <w:sz w:val="22"/>
                <w:szCs w:val="18"/>
              </w:rPr>
              <w:sym w:font="Wingdings" w:char="F06F"/>
            </w:r>
            <w:r>
              <w:rPr>
                <w:rFonts w:ascii="Verdana" w:hAnsi="Verdana"/>
                <w:bCs/>
                <w:sz w:val="22"/>
                <w:szCs w:val="18"/>
              </w:rPr>
              <w:t xml:space="preserve"> </w:t>
            </w:r>
            <w:r w:rsidRPr="00FB1B8C">
              <w:rPr>
                <w:rFonts w:ascii="Verdana" w:hAnsi="Verdana"/>
                <w:bCs/>
                <w:sz w:val="22"/>
                <w:szCs w:val="18"/>
              </w:rPr>
              <w:t>FIMP</w:t>
            </w:r>
          </w:p>
          <w:p w14:paraId="128946F6" w14:textId="77777777" w:rsidR="00FB1B8C" w:rsidRDefault="00FB1B8C" w:rsidP="00FB1B8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>
              <w:rPr>
                <w:rFonts w:ascii="Verdana" w:hAnsi="Verdana"/>
                <w:bCs/>
                <w:sz w:val="22"/>
                <w:szCs w:val="18"/>
              </w:rPr>
              <w:t>Other:</w:t>
            </w:r>
          </w:p>
          <w:p w14:paraId="3773FA7F" w14:textId="77777777" w:rsidR="00FB1B8C" w:rsidRDefault="00FB1B8C" w:rsidP="00FB1B8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>
              <w:rPr>
                <w:rFonts w:ascii="Verdana" w:hAnsi="Verdana"/>
                <w:bCs/>
                <w:sz w:val="22"/>
                <w:szCs w:val="18"/>
              </w:rPr>
              <w:t>ID:</w:t>
            </w:r>
          </w:p>
          <w:p w14:paraId="758118D0" w14:textId="77777777" w:rsidR="00933B89" w:rsidRDefault="00FB1B8C" w:rsidP="00FB1B8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>
              <w:rPr>
                <w:rFonts w:ascii="Verdana" w:hAnsi="Verdana"/>
                <w:bCs/>
                <w:sz w:val="22"/>
                <w:szCs w:val="18"/>
              </w:rPr>
              <w:t>Expiry:</w:t>
            </w:r>
          </w:p>
          <w:p w14:paraId="23B5DCDB" w14:textId="4698F879" w:rsidR="00FB1B8C" w:rsidRPr="003569AC" w:rsidRDefault="00FB1B8C" w:rsidP="00FB1B8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</w:tr>
      <w:tr w:rsidR="00933B89" w:rsidRPr="003569AC" w14:paraId="1CD1B5A8" w14:textId="1C441FCA" w:rsidTr="00FB1B8C">
        <w:trPr>
          <w:trHeight w:val="624"/>
        </w:trPr>
        <w:tc>
          <w:tcPr>
            <w:tcW w:w="4077" w:type="dxa"/>
            <w:shd w:val="clear" w:color="auto" w:fill="auto"/>
          </w:tcPr>
          <w:p w14:paraId="323FA1C1" w14:textId="77777777" w:rsidR="00933B89" w:rsidRPr="003569AC" w:rsidRDefault="00933B89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4E2D4221" w14:textId="34B767D1" w:rsidR="00933B89" w:rsidRPr="00933B89" w:rsidRDefault="00933B89" w:rsidP="003569A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 w:rsidRPr="00933B89">
              <w:rPr>
                <w:rFonts w:ascii="Verdana" w:hAnsi="Verdana"/>
                <w:bCs/>
                <w:sz w:val="22"/>
                <w:szCs w:val="18"/>
              </w:rPr>
              <w:t>Malt</w:t>
            </w:r>
          </w:p>
        </w:tc>
        <w:tc>
          <w:tcPr>
            <w:tcW w:w="3260" w:type="dxa"/>
            <w:shd w:val="clear" w:color="auto" w:fill="auto"/>
          </w:tcPr>
          <w:p w14:paraId="62411ECF" w14:textId="77777777" w:rsidR="00FB1B8C" w:rsidRDefault="00FB1B8C" w:rsidP="00FB1B8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>
              <w:rPr>
                <w:rFonts w:ascii="Verdana" w:hAnsi="Verdana"/>
                <w:bCs/>
                <w:sz w:val="22"/>
                <w:szCs w:val="18"/>
              </w:rPr>
              <w:sym w:font="Wingdings" w:char="F06F"/>
            </w:r>
            <w:r>
              <w:rPr>
                <w:rFonts w:ascii="Verdana" w:hAnsi="Verdana"/>
                <w:bCs/>
                <w:sz w:val="22"/>
                <w:szCs w:val="18"/>
              </w:rPr>
              <w:t xml:space="preserve"> </w:t>
            </w:r>
            <w:r w:rsidRPr="00FB1B8C">
              <w:rPr>
                <w:rFonts w:ascii="Verdana" w:hAnsi="Verdana"/>
                <w:bCs/>
                <w:sz w:val="22"/>
                <w:szCs w:val="18"/>
              </w:rPr>
              <w:t xml:space="preserve">FCP </w:t>
            </w:r>
            <w:r>
              <w:rPr>
                <w:rFonts w:ascii="Verdana" w:hAnsi="Verdana"/>
                <w:bCs/>
                <w:sz w:val="22"/>
                <w:szCs w:val="18"/>
              </w:rPr>
              <w:sym w:font="Wingdings" w:char="F06F"/>
            </w:r>
            <w:r>
              <w:rPr>
                <w:rFonts w:ascii="Verdana" w:hAnsi="Verdana"/>
                <w:bCs/>
                <w:sz w:val="22"/>
                <w:szCs w:val="18"/>
              </w:rPr>
              <w:t xml:space="preserve"> </w:t>
            </w:r>
            <w:r w:rsidRPr="00FB1B8C">
              <w:rPr>
                <w:rFonts w:ascii="Verdana" w:hAnsi="Verdana"/>
                <w:bCs/>
                <w:sz w:val="22"/>
                <w:szCs w:val="18"/>
              </w:rPr>
              <w:t xml:space="preserve">NP </w:t>
            </w:r>
            <w:r>
              <w:rPr>
                <w:rFonts w:ascii="Verdana" w:hAnsi="Verdana"/>
                <w:bCs/>
                <w:sz w:val="22"/>
                <w:szCs w:val="18"/>
              </w:rPr>
              <w:sym w:font="Wingdings" w:char="F06F"/>
            </w:r>
            <w:r>
              <w:rPr>
                <w:rFonts w:ascii="Verdana" w:hAnsi="Verdana"/>
                <w:bCs/>
                <w:sz w:val="22"/>
                <w:szCs w:val="18"/>
              </w:rPr>
              <w:t xml:space="preserve"> </w:t>
            </w:r>
            <w:r w:rsidRPr="00FB1B8C">
              <w:rPr>
                <w:rFonts w:ascii="Verdana" w:hAnsi="Verdana"/>
                <w:bCs/>
                <w:sz w:val="22"/>
                <w:szCs w:val="18"/>
              </w:rPr>
              <w:t>FIMP</w:t>
            </w:r>
          </w:p>
          <w:p w14:paraId="7747CA21" w14:textId="77777777" w:rsidR="00FB1B8C" w:rsidRDefault="00FB1B8C" w:rsidP="00FB1B8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>
              <w:rPr>
                <w:rFonts w:ascii="Verdana" w:hAnsi="Verdana"/>
                <w:bCs/>
                <w:sz w:val="22"/>
                <w:szCs w:val="18"/>
              </w:rPr>
              <w:t>Other:</w:t>
            </w:r>
          </w:p>
          <w:p w14:paraId="18225983" w14:textId="77777777" w:rsidR="00FB1B8C" w:rsidRDefault="00FB1B8C" w:rsidP="00FB1B8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>
              <w:rPr>
                <w:rFonts w:ascii="Verdana" w:hAnsi="Verdana"/>
                <w:bCs/>
                <w:sz w:val="22"/>
                <w:szCs w:val="18"/>
              </w:rPr>
              <w:t>ID:</w:t>
            </w:r>
          </w:p>
          <w:p w14:paraId="42C2CF56" w14:textId="77777777" w:rsidR="00933B89" w:rsidRDefault="00FB1B8C" w:rsidP="00FB1B8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>
              <w:rPr>
                <w:rFonts w:ascii="Verdana" w:hAnsi="Verdana"/>
                <w:bCs/>
                <w:sz w:val="22"/>
                <w:szCs w:val="18"/>
              </w:rPr>
              <w:t>Expiry:</w:t>
            </w:r>
          </w:p>
          <w:p w14:paraId="394EBDBC" w14:textId="62E693D9" w:rsidR="00FB1B8C" w:rsidRPr="003569AC" w:rsidRDefault="00FB1B8C" w:rsidP="00FB1B8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</w:tr>
      <w:tr w:rsidR="00933B89" w:rsidRPr="003569AC" w14:paraId="03849061" w14:textId="778BFD81" w:rsidTr="00FB1B8C">
        <w:trPr>
          <w:trHeight w:val="624"/>
        </w:trPr>
        <w:tc>
          <w:tcPr>
            <w:tcW w:w="4077" w:type="dxa"/>
            <w:shd w:val="clear" w:color="auto" w:fill="auto"/>
          </w:tcPr>
          <w:p w14:paraId="3432B823" w14:textId="77777777" w:rsidR="00933B89" w:rsidRPr="003569AC" w:rsidRDefault="00933B89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18CEE2D8" w14:textId="089A1902" w:rsidR="00933B89" w:rsidRPr="00933B89" w:rsidRDefault="00933B89" w:rsidP="003569A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 w:rsidRPr="00933B89">
              <w:rPr>
                <w:rFonts w:ascii="Verdana" w:hAnsi="Verdana"/>
                <w:bCs/>
                <w:sz w:val="22"/>
                <w:szCs w:val="18"/>
              </w:rPr>
              <w:t>Malt</w:t>
            </w:r>
          </w:p>
        </w:tc>
        <w:tc>
          <w:tcPr>
            <w:tcW w:w="3260" w:type="dxa"/>
            <w:shd w:val="clear" w:color="auto" w:fill="auto"/>
          </w:tcPr>
          <w:p w14:paraId="7C0CF252" w14:textId="77777777" w:rsidR="00FB1B8C" w:rsidRDefault="00FB1B8C" w:rsidP="00FB1B8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>
              <w:rPr>
                <w:rFonts w:ascii="Verdana" w:hAnsi="Verdana"/>
                <w:bCs/>
                <w:sz w:val="22"/>
                <w:szCs w:val="18"/>
              </w:rPr>
              <w:sym w:font="Wingdings" w:char="F06F"/>
            </w:r>
            <w:r>
              <w:rPr>
                <w:rFonts w:ascii="Verdana" w:hAnsi="Verdana"/>
                <w:bCs/>
                <w:sz w:val="22"/>
                <w:szCs w:val="18"/>
              </w:rPr>
              <w:t xml:space="preserve"> </w:t>
            </w:r>
            <w:r w:rsidRPr="00FB1B8C">
              <w:rPr>
                <w:rFonts w:ascii="Verdana" w:hAnsi="Verdana"/>
                <w:bCs/>
                <w:sz w:val="22"/>
                <w:szCs w:val="18"/>
              </w:rPr>
              <w:t xml:space="preserve">FCP </w:t>
            </w:r>
            <w:r>
              <w:rPr>
                <w:rFonts w:ascii="Verdana" w:hAnsi="Verdana"/>
                <w:bCs/>
                <w:sz w:val="22"/>
                <w:szCs w:val="18"/>
              </w:rPr>
              <w:sym w:font="Wingdings" w:char="F06F"/>
            </w:r>
            <w:r>
              <w:rPr>
                <w:rFonts w:ascii="Verdana" w:hAnsi="Verdana"/>
                <w:bCs/>
                <w:sz w:val="22"/>
                <w:szCs w:val="18"/>
              </w:rPr>
              <w:t xml:space="preserve"> </w:t>
            </w:r>
            <w:r w:rsidRPr="00FB1B8C">
              <w:rPr>
                <w:rFonts w:ascii="Verdana" w:hAnsi="Verdana"/>
                <w:bCs/>
                <w:sz w:val="22"/>
                <w:szCs w:val="18"/>
              </w:rPr>
              <w:t xml:space="preserve">NP </w:t>
            </w:r>
            <w:r>
              <w:rPr>
                <w:rFonts w:ascii="Verdana" w:hAnsi="Verdana"/>
                <w:bCs/>
                <w:sz w:val="22"/>
                <w:szCs w:val="18"/>
              </w:rPr>
              <w:sym w:font="Wingdings" w:char="F06F"/>
            </w:r>
            <w:r>
              <w:rPr>
                <w:rFonts w:ascii="Verdana" w:hAnsi="Verdana"/>
                <w:bCs/>
                <w:sz w:val="22"/>
                <w:szCs w:val="18"/>
              </w:rPr>
              <w:t xml:space="preserve"> </w:t>
            </w:r>
            <w:r w:rsidRPr="00FB1B8C">
              <w:rPr>
                <w:rFonts w:ascii="Verdana" w:hAnsi="Verdana"/>
                <w:bCs/>
                <w:sz w:val="22"/>
                <w:szCs w:val="18"/>
              </w:rPr>
              <w:t>FIMP</w:t>
            </w:r>
          </w:p>
          <w:p w14:paraId="17B93AE3" w14:textId="77777777" w:rsidR="00FB1B8C" w:rsidRDefault="00FB1B8C" w:rsidP="00FB1B8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>
              <w:rPr>
                <w:rFonts w:ascii="Verdana" w:hAnsi="Verdana"/>
                <w:bCs/>
                <w:sz w:val="22"/>
                <w:szCs w:val="18"/>
              </w:rPr>
              <w:t>Other:</w:t>
            </w:r>
          </w:p>
          <w:p w14:paraId="3814DD1F" w14:textId="77777777" w:rsidR="00FB1B8C" w:rsidRDefault="00FB1B8C" w:rsidP="00FB1B8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>
              <w:rPr>
                <w:rFonts w:ascii="Verdana" w:hAnsi="Verdana"/>
                <w:bCs/>
                <w:sz w:val="22"/>
                <w:szCs w:val="18"/>
              </w:rPr>
              <w:t>ID:</w:t>
            </w:r>
          </w:p>
          <w:p w14:paraId="0BB2BC18" w14:textId="77777777" w:rsidR="00933B89" w:rsidRDefault="00FB1B8C" w:rsidP="00FB1B8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>
              <w:rPr>
                <w:rFonts w:ascii="Verdana" w:hAnsi="Verdana"/>
                <w:bCs/>
                <w:sz w:val="22"/>
                <w:szCs w:val="18"/>
              </w:rPr>
              <w:t>Expiry:</w:t>
            </w:r>
          </w:p>
          <w:p w14:paraId="53E140EC" w14:textId="1EADC6DD" w:rsidR="00FB1B8C" w:rsidRPr="003569AC" w:rsidRDefault="00FB1B8C" w:rsidP="00FB1B8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</w:tr>
      <w:tr w:rsidR="00933B89" w:rsidRPr="003569AC" w14:paraId="616C89D8" w14:textId="3C865F44" w:rsidTr="00FB1B8C">
        <w:trPr>
          <w:trHeight w:val="624"/>
        </w:trPr>
        <w:tc>
          <w:tcPr>
            <w:tcW w:w="4077" w:type="dxa"/>
            <w:shd w:val="clear" w:color="auto" w:fill="auto"/>
          </w:tcPr>
          <w:p w14:paraId="0FA38945" w14:textId="77777777" w:rsidR="00933B89" w:rsidRPr="003569AC" w:rsidRDefault="00933B89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1ABE138E" w14:textId="77777777" w:rsidR="00933B89" w:rsidRPr="00933B89" w:rsidRDefault="00933B89" w:rsidP="00933B89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 w:rsidRPr="00933B89">
              <w:rPr>
                <w:rFonts w:ascii="Verdana" w:hAnsi="Verdana"/>
                <w:bCs/>
                <w:sz w:val="22"/>
                <w:szCs w:val="18"/>
              </w:rPr>
              <w:t>Yeast</w:t>
            </w:r>
          </w:p>
          <w:p w14:paraId="0FD5E01B" w14:textId="19A3DE29" w:rsidR="00933B89" w:rsidRPr="003569AC" w:rsidRDefault="00933B89" w:rsidP="00933B89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5D76EC1B" w14:textId="77777777" w:rsidR="00FB1B8C" w:rsidRDefault="00FB1B8C" w:rsidP="00FB1B8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>
              <w:rPr>
                <w:rFonts w:ascii="Verdana" w:hAnsi="Verdana"/>
                <w:bCs/>
                <w:sz w:val="22"/>
                <w:szCs w:val="18"/>
              </w:rPr>
              <w:sym w:font="Wingdings" w:char="F06F"/>
            </w:r>
            <w:r>
              <w:rPr>
                <w:rFonts w:ascii="Verdana" w:hAnsi="Verdana"/>
                <w:bCs/>
                <w:sz w:val="22"/>
                <w:szCs w:val="18"/>
              </w:rPr>
              <w:t xml:space="preserve"> </w:t>
            </w:r>
            <w:r w:rsidRPr="00FB1B8C">
              <w:rPr>
                <w:rFonts w:ascii="Verdana" w:hAnsi="Verdana"/>
                <w:bCs/>
                <w:sz w:val="22"/>
                <w:szCs w:val="18"/>
              </w:rPr>
              <w:t xml:space="preserve">FCP </w:t>
            </w:r>
            <w:r>
              <w:rPr>
                <w:rFonts w:ascii="Verdana" w:hAnsi="Verdana"/>
                <w:bCs/>
                <w:sz w:val="22"/>
                <w:szCs w:val="18"/>
              </w:rPr>
              <w:sym w:font="Wingdings" w:char="F06F"/>
            </w:r>
            <w:r>
              <w:rPr>
                <w:rFonts w:ascii="Verdana" w:hAnsi="Verdana"/>
                <w:bCs/>
                <w:sz w:val="22"/>
                <w:szCs w:val="18"/>
              </w:rPr>
              <w:t xml:space="preserve"> </w:t>
            </w:r>
            <w:r w:rsidRPr="00FB1B8C">
              <w:rPr>
                <w:rFonts w:ascii="Verdana" w:hAnsi="Verdana"/>
                <w:bCs/>
                <w:sz w:val="22"/>
                <w:szCs w:val="18"/>
              </w:rPr>
              <w:t xml:space="preserve">NP </w:t>
            </w:r>
            <w:r>
              <w:rPr>
                <w:rFonts w:ascii="Verdana" w:hAnsi="Verdana"/>
                <w:bCs/>
                <w:sz w:val="22"/>
                <w:szCs w:val="18"/>
              </w:rPr>
              <w:sym w:font="Wingdings" w:char="F06F"/>
            </w:r>
            <w:r>
              <w:rPr>
                <w:rFonts w:ascii="Verdana" w:hAnsi="Verdana"/>
                <w:bCs/>
                <w:sz w:val="22"/>
                <w:szCs w:val="18"/>
              </w:rPr>
              <w:t xml:space="preserve"> </w:t>
            </w:r>
            <w:r w:rsidRPr="00FB1B8C">
              <w:rPr>
                <w:rFonts w:ascii="Verdana" w:hAnsi="Verdana"/>
                <w:bCs/>
                <w:sz w:val="22"/>
                <w:szCs w:val="18"/>
              </w:rPr>
              <w:t>FIMP</w:t>
            </w:r>
          </w:p>
          <w:p w14:paraId="364CA937" w14:textId="77777777" w:rsidR="00FB1B8C" w:rsidRDefault="00FB1B8C" w:rsidP="00FB1B8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>
              <w:rPr>
                <w:rFonts w:ascii="Verdana" w:hAnsi="Verdana"/>
                <w:bCs/>
                <w:sz w:val="22"/>
                <w:szCs w:val="18"/>
              </w:rPr>
              <w:t>Other:</w:t>
            </w:r>
          </w:p>
          <w:p w14:paraId="360481EA" w14:textId="77777777" w:rsidR="00FB1B8C" w:rsidRDefault="00FB1B8C" w:rsidP="00FB1B8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>
              <w:rPr>
                <w:rFonts w:ascii="Verdana" w:hAnsi="Verdana"/>
                <w:bCs/>
                <w:sz w:val="22"/>
                <w:szCs w:val="18"/>
              </w:rPr>
              <w:t>ID:</w:t>
            </w:r>
          </w:p>
          <w:p w14:paraId="1B031C97" w14:textId="65F8CD2A" w:rsidR="00933B89" w:rsidRPr="003569AC" w:rsidRDefault="00FB1B8C" w:rsidP="00FB1B8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  <w:r>
              <w:rPr>
                <w:rFonts w:ascii="Verdana" w:hAnsi="Verdana"/>
                <w:bCs/>
                <w:sz w:val="22"/>
                <w:szCs w:val="18"/>
              </w:rPr>
              <w:t>Expiry:</w:t>
            </w:r>
          </w:p>
        </w:tc>
      </w:tr>
      <w:tr w:rsidR="00933B89" w:rsidRPr="003569AC" w14:paraId="48761EF4" w14:textId="7A5D6B1F" w:rsidTr="00FB1B8C">
        <w:trPr>
          <w:trHeight w:val="624"/>
        </w:trPr>
        <w:tc>
          <w:tcPr>
            <w:tcW w:w="4077" w:type="dxa"/>
            <w:shd w:val="clear" w:color="auto" w:fill="auto"/>
          </w:tcPr>
          <w:p w14:paraId="1BF11E21" w14:textId="77777777" w:rsidR="00933B89" w:rsidRPr="003569AC" w:rsidRDefault="00933B89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263E3A3B" w14:textId="77777777" w:rsidR="00933B89" w:rsidRPr="00933B89" w:rsidRDefault="00933B89" w:rsidP="00933B89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 w:rsidRPr="00933B89">
              <w:rPr>
                <w:rFonts w:ascii="Verdana" w:hAnsi="Verdana"/>
                <w:bCs/>
                <w:sz w:val="22"/>
                <w:szCs w:val="18"/>
              </w:rPr>
              <w:t>Yeast</w:t>
            </w:r>
          </w:p>
          <w:p w14:paraId="0C1D98BB" w14:textId="39F218F6" w:rsidR="00933B89" w:rsidRPr="003569AC" w:rsidRDefault="00933B89" w:rsidP="00933B89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14E3B853" w14:textId="77777777" w:rsidR="00FB1B8C" w:rsidRDefault="00FB1B8C" w:rsidP="00FB1B8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>
              <w:rPr>
                <w:rFonts w:ascii="Verdana" w:hAnsi="Verdana"/>
                <w:bCs/>
                <w:sz w:val="22"/>
                <w:szCs w:val="18"/>
              </w:rPr>
              <w:sym w:font="Wingdings" w:char="F06F"/>
            </w:r>
            <w:r>
              <w:rPr>
                <w:rFonts w:ascii="Verdana" w:hAnsi="Verdana"/>
                <w:bCs/>
                <w:sz w:val="22"/>
                <w:szCs w:val="18"/>
              </w:rPr>
              <w:t xml:space="preserve"> </w:t>
            </w:r>
            <w:r w:rsidRPr="00FB1B8C">
              <w:rPr>
                <w:rFonts w:ascii="Verdana" w:hAnsi="Verdana"/>
                <w:bCs/>
                <w:sz w:val="22"/>
                <w:szCs w:val="18"/>
              </w:rPr>
              <w:t xml:space="preserve">FCP </w:t>
            </w:r>
            <w:r>
              <w:rPr>
                <w:rFonts w:ascii="Verdana" w:hAnsi="Verdana"/>
                <w:bCs/>
                <w:sz w:val="22"/>
                <w:szCs w:val="18"/>
              </w:rPr>
              <w:sym w:font="Wingdings" w:char="F06F"/>
            </w:r>
            <w:r>
              <w:rPr>
                <w:rFonts w:ascii="Verdana" w:hAnsi="Verdana"/>
                <w:bCs/>
                <w:sz w:val="22"/>
                <w:szCs w:val="18"/>
              </w:rPr>
              <w:t xml:space="preserve"> </w:t>
            </w:r>
            <w:r w:rsidRPr="00FB1B8C">
              <w:rPr>
                <w:rFonts w:ascii="Verdana" w:hAnsi="Verdana"/>
                <w:bCs/>
                <w:sz w:val="22"/>
                <w:szCs w:val="18"/>
              </w:rPr>
              <w:t xml:space="preserve">NP </w:t>
            </w:r>
            <w:r>
              <w:rPr>
                <w:rFonts w:ascii="Verdana" w:hAnsi="Verdana"/>
                <w:bCs/>
                <w:sz w:val="22"/>
                <w:szCs w:val="18"/>
              </w:rPr>
              <w:sym w:font="Wingdings" w:char="F06F"/>
            </w:r>
            <w:r>
              <w:rPr>
                <w:rFonts w:ascii="Verdana" w:hAnsi="Verdana"/>
                <w:bCs/>
                <w:sz w:val="22"/>
                <w:szCs w:val="18"/>
              </w:rPr>
              <w:t xml:space="preserve"> </w:t>
            </w:r>
            <w:r w:rsidRPr="00FB1B8C">
              <w:rPr>
                <w:rFonts w:ascii="Verdana" w:hAnsi="Verdana"/>
                <w:bCs/>
                <w:sz w:val="22"/>
                <w:szCs w:val="18"/>
              </w:rPr>
              <w:t>FIMP</w:t>
            </w:r>
          </w:p>
          <w:p w14:paraId="7F23097C" w14:textId="77777777" w:rsidR="00FB1B8C" w:rsidRDefault="00FB1B8C" w:rsidP="00FB1B8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>
              <w:rPr>
                <w:rFonts w:ascii="Verdana" w:hAnsi="Verdana"/>
                <w:bCs/>
                <w:sz w:val="22"/>
                <w:szCs w:val="18"/>
              </w:rPr>
              <w:t>Other:</w:t>
            </w:r>
          </w:p>
          <w:p w14:paraId="7E2FE93B" w14:textId="77777777" w:rsidR="00FB1B8C" w:rsidRDefault="00FB1B8C" w:rsidP="00FB1B8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>
              <w:rPr>
                <w:rFonts w:ascii="Verdana" w:hAnsi="Verdana"/>
                <w:bCs/>
                <w:sz w:val="22"/>
                <w:szCs w:val="18"/>
              </w:rPr>
              <w:t>ID:</w:t>
            </w:r>
          </w:p>
          <w:p w14:paraId="13D99ECC" w14:textId="77777777" w:rsidR="00933B89" w:rsidRDefault="00FB1B8C" w:rsidP="00FB1B8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>
              <w:rPr>
                <w:rFonts w:ascii="Verdana" w:hAnsi="Verdana"/>
                <w:bCs/>
                <w:sz w:val="22"/>
                <w:szCs w:val="18"/>
              </w:rPr>
              <w:t>Expiry:</w:t>
            </w:r>
          </w:p>
          <w:p w14:paraId="6678EF02" w14:textId="6DC75A21" w:rsidR="00FB1B8C" w:rsidRPr="003569AC" w:rsidRDefault="00FB1B8C" w:rsidP="00FB1B8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</w:tr>
      <w:tr w:rsidR="00933B89" w:rsidRPr="003569AC" w14:paraId="0EA4CECF" w14:textId="77777777" w:rsidTr="00FB1B8C">
        <w:trPr>
          <w:trHeight w:val="624"/>
        </w:trPr>
        <w:tc>
          <w:tcPr>
            <w:tcW w:w="4077" w:type="dxa"/>
            <w:shd w:val="clear" w:color="auto" w:fill="auto"/>
          </w:tcPr>
          <w:p w14:paraId="40B7B494" w14:textId="77777777" w:rsidR="00933B89" w:rsidRPr="003569AC" w:rsidRDefault="00933B89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17B45ECD" w14:textId="77777777" w:rsidR="00933B89" w:rsidRPr="00933B89" w:rsidRDefault="00933B89" w:rsidP="00933B89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 w:rsidRPr="00933B89">
              <w:rPr>
                <w:rFonts w:ascii="Verdana" w:hAnsi="Verdana"/>
                <w:bCs/>
                <w:sz w:val="22"/>
                <w:szCs w:val="18"/>
              </w:rPr>
              <w:t>Fruit Juice/Pulp</w:t>
            </w:r>
          </w:p>
          <w:p w14:paraId="62976037" w14:textId="4CAD5EF6" w:rsidR="00933B89" w:rsidRPr="003569AC" w:rsidRDefault="00933B89" w:rsidP="00933B89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7A4DC333" w14:textId="77777777" w:rsidR="00FB1B8C" w:rsidRDefault="00FB1B8C" w:rsidP="00FB1B8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>
              <w:rPr>
                <w:rFonts w:ascii="Verdana" w:hAnsi="Verdana"/>
                <w:bCs/>
                <w:sz w:val="22"/>
                <w:szCs w:val="18"/>
              </w:rPr>
              <w:sym w:font="Wingdings" w:char="F06F"/>
            </w:r>
            <w:r>
              <w:rPr>
                <w:rFonts w:ascii="Verdana" w:hAnsi="Verdana"/>
                <w:bCs/>
                <w:sz w:val="22"/>
                <w:szCs w:val="18"/>
              </w:rPr>
              <w:t xml:space="preserve"> </w:t>
            </w:r>
            <w:r w:rsidRPr="00FB1B8C">
              <w:rPr>
                <w:rFonts w:ascii="Verdana" w:hAnsi="Verdana"/>
                <w:bCs/>
                <w:sz w:val="22"/>
                <w:szCs w:val="18"/>
              </w:rPr>
              <w:t xml:space="preserve">FCP </w:t>
            </w:r>
            <w:r>
              <w:rPr>
                <w:rFonts w:ascii="Verdana" w:hAnsi="Verdana"/>
                <w:bCs/>
                <w:sz w:val="22"/>
                <w:szCs w:val="18"/>
              </w:rPr>
              <w:sym w:font="Wingdings" w:char="F06F"/>
            </w:r>
            <w:r>
              <w:rPr>
                <w:rFonts w:ascii="Verdana" w:hAnsi="Verdana"/>
                <w:bCs/>
                <w:sz w:val="22"/>
                <w:szCs w:val="18"/>
              </w:rPr>
              <w:t xml:space="preserve"> </w:t>
            </w:r>
            <w:r w:rsidRPr="00FB1B8C">
              <w:rPr>
                <w:rFonts w:ascii="Verdana" w:hAnsi="Verdana"/>
                <w:bCs/>
                <w:sz w:val="22"/>
                <w:szCs w:val="18"/>
              </w:rPr>
              <w:t xml:space="preserve">NP </w:t>
            </w:r>
            <w:r>
              <w:rPr>
                <w:rFonts w:ascii="Verdana" w:hAnsi="Verdana"/>
                <w:bCs/>
                <w:sz w:val="22"/>
                <w:szCs w:val="18"/>
              </w:rPr>
              <w:sym w:font="Wingdings" w:char="F06F"/>
            </w:r>
            <w:r>
              <w:rPr>
                <w:rFonts w:ascii="Verdana" w:hAnsi="Verdana"/>
                <w:bCs/>
                <w:sz w:val="22"/>
                <w:szCs w:val="18"/>
              </w:rPr>
              <w:t xml:space="preserve"> </w:t>
            </w:r>
            <w:r w:rsidRPr="00FB1B8C">
              <w:rPr>
                <w:rFonts w:ascii="Verdana" w:hAnsi="Verdana"/>
                <w:bCs/>
                <w:sz w:val="22"/>
                <w:szCs w:val="18"/>
              </w:rPr>
              <w:t>FIMP</w:t>
            </w:r>
          </w:p>
          <w:p w14:paraId="1446712B" w14:textId="77777777" w:rsidR="00FB1B8C" w:rsidRDefault="00FB1B8C" w:rsidP="00FB1B8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>
              <w:rPr>
                <w:rFonts w:ascii="Verdana" w:hAnsi="Verdana"/>
                <w:bCs/>
                <w:sz w:val="22"/>
                <w:szCs w:val="18"/>
              </w:rPr>
              <w:t>Other:</w:t>
            </w:r>
          </w:p>
          <w:p w14:paraId="6D7038FD" w14:textId="77777777" w:rsidR="00FB1B8C" w:rsidRDefault="00FB1B8C" w:rsidP="00FB1B8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>
              <w:rPr>
                <w:rFonts w:ascii="Verdana" w:hAnsi="Verdana"/>
                <w:bCs/>
                <w:sz w:val="22"/>
                <w:szCs w:val="18"/>
              </w:rPr>
              <w:t>ID:</w:t>
            </w:r>
          </w:p>
          <w:p w14:paraId="55385951" w14:textId="77777777" w:rsidR="00933B89" w:rsidRDefault="00FB1B8C" w:rsidP="00FB1B8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>
              <w:rPr>
                <w:rFonts w:ascii="Verdana" w:hAnsi="Verdana"/>
                <w:bCs/>
                <w:sz w:val="22"/>
                <w:szCs w:val="18"/>
              </w:rPr>
              <w:t>Expiry:</w:t>
            </w:r>
          </w:p>
          <w:p w14:paraId="6452FEA3" w14:textId="35F6B988" w:rsidR="00FB1B8C" w:rsidRPr="003569AC" w:rsidRDefault="00FB1B8C" w:rsidP="00FB1B8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</w:tr>
      <w:tr w:rsidR="00933B89" w:rsidRPr="003569AC" w14:paraId="68CAC7A2" w14:textId="77777777" w:rsidTr="00FB1B8C">
        <w:trPr>
          <w:trHeight w:val="624"/>
        </w:trPr>
        <w:tc>
          <w:tcPr>
            <w:tcW w:w="4077" w:type="dxa"/>
            <w:shd w:val="clear" w:color="auto" w:fill="auto"/>
          </w:tcPr>
          <w:p w14:paraId="639EA527" w14:textId="77777777" w:rsidR="00933B89" w:rsidRPr="003569AC" w:rsidRDefault="00933B89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3220E048" w14:textId="77777777" w:rsidR="00933B89" w:rsidRPr="00933B89" w:rsidRDefault="00933B89" w:rsidP="00933B89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 w:rsidRPr="00933B89">
              <w:rPr>
                <w:rFonts w:ascii="Verdana" w:hAnsi="Verdana"/>
                <w:bCs/>
                <w:sz w:val="22"/>
                <w:szCs w:val="18"/>
              </w:rPr>
              <w:t>Sugar, spices</w:t>
            </w:r>
          </w:p>
          <w:p w14:paraId="5832ADB8" w14:textId="0B54B222" w:rsidR="00933B89" w:rsidRPr="003569AC" w:rsidRDefault="00933B89" w:rsidP="00933B89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16DD6599" w14:textId="77777777" w:rsidR="00FB1B8C" w:rsidRDefault="00FB1B8C" w:rsidP="00FB1B8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>
              <w:rPr>
                <w:rFonts w:ascii="Verdana" w:hAnsi="Verdana"/>
                <w:bCs/>
                <w:sz w:val="22"/>
                <w:szCs w:val="18"/>
              </w:rPr>
              <w:sym w:font="Wingdings" w:char="F06F"/>
            </w:r>
            <w:r>
              <w:rPr>
                <w:rFonts w:ascii="Verdana" w:hAnsi="Verdana"/>
                <w:bCs/>
                <w:sz w:val="22"/>
                <w:szCs w:val="18"/>
              </w:rPr>
              <w:t xml:space="preserve"> </w:t>
            </w:r>
            <w:r w:rsidRPr="00FB1B8C">
              <w:rPr>
                <w:rFonts w:ascii="Verdana" w:hAnsi="Verdana"/>
                <w:bCs/>
                <w:sz w:val="22"/>
                <w:szCs w:val="18"/>
              </w:rPr>
              <w:t xml:space="preserve">FCP </w:t>
            </w:r>
            <w:r>
              <w:rPr>
                <w:rFonts w:ascii="Verdana" w:hAnsi="Verdana"/>
                <w:bCs/>
                <w:sz w:val="22"/>
                <w:szCs w:val="18"/>
              </w:rPr>
              <w:sym w:font="Wingdings" w:char="F06F"/>
            </w:r>
            <w:r>
              <w:rPr>
                <w:rFonts w:ascii="Verdana" w:hAnsi="Verdana"/>
                <w:bCs/>
                <w:sz w:val="22"/>
                <w:szCs w:val="18"/>
              </w:rPr>
              <w:t xml:space="preserve"> </w:t>
            </w:r>
            <w:r w:rsidRPr="00FB1B8C">
              <w:rPr>
                <w:rFonts w:ascii="Verdana" w:hAnsi="Verdana"/>
                <w:bCs/>
                <w:sz w:val="22"/>
                <w:szCs w:val="18"/>
              </w:rPr>
              <w:t xml:space="preserve">NP </w:t>
            </w:r>
            <w:r>
              <w:rPr>
                <w:rFonts w:ascii="Verdana" w:hAnsi="Verdana"/>
                <w:bCs/>
                <w:sz w:val="22"/>
                <w:szCs w:val="18"/>
              </w:rPr>
              <w:sym w:font="Wingdings" w:char="F06F"/>
            </w:r>
            <w:r>
              <w:rPr>
                <w:rFonts w:ascii="Verdana" w:hAnsi="Verdana"/>
                <w:bCs/>
                <w:sz w:val="22"/>
                <w:szCs w:val="18"/>
              </w:rPr>
              <w:t xml:space="preserve"> </w:t>
            </w:r>
            <w:r w:rsidRPr="00FB1B8C">
              <w:rPr>
                <w:rFonts w:ascii="Verdana" w:hAnsi="Verdana"/>
                <w:bCs/>
                <w:sz w:val="22"/>
                <w:szCs w:val="18"/>
              </w:rPr>
              <w:t>FIMP</w:t>
            </w:r>
          </w:p>
          <w:p w14:paraId="468F507C" w14:textId="77777777" w:rsidR="00FB1B8C" w:rsidRDefault="00FB1B8C" w:rsidP="00FB1B8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>
              <w:rPr>
                <w:rFonts w:ascii="Verdana" w:hAnsi="Verdana"/>
                <w:bCs/>
                <w:sz w:val="22"/>
                <w:szCs w:val="18"/>
              </w:rPr>
              <w:t>Other:</w:t>
            </w:r>
          </w:p>
          <w:p w14:paraId="030F7DD7" w14:textId="77777777" w:rsidR="00FB1B8C" w:rsidRDefault="00FB1B8C" w:rsidP="00FB1B8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>
              <w:rPr>
                <w:rFonts w:ascii="Verdana" w:hAnsi="Verdana"/>
                <w:bCs/>
                <w:sz w:val="22"/>
                <w:szCs w:val="18"/>
              </w:rPr>
              <w:t>ID:</w:t>
            </w:r>
          </w:p>
          <w:p w14:paraId="730F888F" w14:textId="77777777" w:rsidR="00933B89" w:rsidRDefault="00FB1B8C" w:rsidP="00FB1B8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>
              <w:rPr>
                <w:rFonts w:ascii="Verdana" w:hAnsi="Verdana"/>
                <w:bCs/>
                <w:sz w:val="22"/>
                <w:szCs w:val="18"/>
              </w:rPr>
              <w:t>Expiry:</w:t>
            </w:r>
          </w:p>
          <w:p w14:paraId="2B3F62E8" w14:textId="741C0C44" w:rsidR="00FB1B8C" w:rsidRPr="003569AC" w:rsidRDefault="00FB1B8C" w:rsidP="00FB1B8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</w:tr>
      <w:tr w:rsidR="001E14C8" w:rsidRPr="003569AC" w14:paraId="03304CB3" w14:textId="77777777" w:rsidTr="00FB1B8C">
        <w:trPr>
          <w:trHeight w:val="624"/>
        </w:trPr>
        <w:tc>
          <w:tcPr>
            <w:tcW w:w="4077" w:type="dxa"/>
            <w:shd w:val="clear" w:color="auto" w:fill="auto"/>
          </w:tcPr>
          <w:p w14:paraId="65FC6BCB" w14:textId="77777777" w:rsidR="001E14C8" w:rsidRPr="003569AC" w:rsidRDefault="001E14C8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1FC042B5" w14:textId="1D4B6B34" w:rsidR="001E14C8" w:rsidRPr="00822EDA" w:rsidRDefault="001E14C8" w:rsidP="00933B89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 w:rsidRPr="00822EDA">
              <w:rPr>
                <w:rFonts w:ascii="Verdana" w:hAnsi="Verdana"/>
                <w:bCs/>
                <w:sz w:val="22"/>
                <w:szCs w:val="18"/>
              </w:rPr>
              <w:t>Other:</w:t>
            </w:r>
          </w:p>
        </w:tc>
        <w:tc>
          <w:tcPr>
            <w:tcW w:w="3260" w:type="dxa"/>
            <w:shd w:val="clear" w:color="auto" w:fill="auto"/>
          </w:tcPr>
          <w:p w14:paraId="6ED90526" w14:textId="77777777" w:rsidR="001E14C8" w:rsidRPr="00822EDA" w:rsidRDefault="001E14C8" w:rsidP="001E14C8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 w:rsidRPr="00822EDA">
              <w:rPr>
                <w:rFonts w:ascii="Verdana" w:hAnsi="Verdana"/>
                <w:bCs/>
                <w:sz w:val="22"/>
                <w:szCs w:val="18"/>
              </w:rPr>
              <w:sym w:font="Wingdings" w:char="F06F"/>
            </w:r>
            <w:r w:rsidRPr="00822EDA">
              <w:rPr>
                <w:rFonts w:ascii="Verdana" w:hAnsi="Verdana"/>
                <w:bCs/>
                <w:sz w:val="22"/>
                <w:szCs w:val="18"/>
              </w:rPr>
              <w:t xml:space="preserve"> FCP </w:t>
            </w:r>
            <w:r w:rsidRPr="00822EDA">
              <w:rPr>
                <w:rFonts w:ascii="Verdana" w:hAnsi="Verdana"/>
                <w:bCs/>
                <w:sz w:val="22"/>
                <w:szCs w:val="18"/>
              </w:rPr>
              <w:sym w:font="Wingdings" w:char="F06F"/>
            </w:r>
            <w:r w:rsidRPr="00822EDA">
              <w:rPr>
                <w:rFonts w:ascii="Verdana" w:hAnsi="Verdana"/>
                <w:bCs/>
                <w:sz w:val="22"/>
                <w:szCs w:val="18"/>
              </w:rPr>
              <w:t xml:space="preserve"> NP </w:t>
            </w:r>
            <w:r w:rsidRPr="00822EDA">
              <w:rPr>
                <w:rFonts w:ascii="Verdana" w:hAnsi="Verdana"/>
                <w:bCs/>
                <w:sz w:val="22"/>
                <w:szCs w:val="18"/>
              </w:rPr>
              <w:sym w:font="Wingdings" w:char="F06F"/>
            </w:r>
            <w:r w:rsidRPr="00822EDA">
              <w:rPr>
                <w:rFonts w:ascii="Verdana" w:hAnsi="Verdana"/>
                <w:bCs/>
                <w:sz w:val="22"/>
                <w:szCs w:val="18"/>
              </w:rPr>
              <w:t xml:space="preserve"> FIMP</w:t>
            </w:r>
          </w:p>
          <w:p w14:paraId="16A77D04" w14:textId="77777777" w:rsidR="001E14C8" w:rsidRPr="00822EDA" w:rsidRDefault="001E14C8" w:rsidP="001E14C8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 w:rsidRPr="00822EDA">
              <w:rPr>
                <w:rFonts w:ascii="Verdana" w:hAnsi="Verdana"/>
                <w:bCs/>
                <w:sz w:val="22"/>
                <w:szCs w:val="18"/>
              </w:rPr>
              <w:t>Other:</w:t>
            </w:r>
          </w:p>
          <w:p w14:paraId="3273BFD2" w14:textId="77777777" w:rsidR="001E14C8" w:rsidRPr="00822EDA" w:rsidRDefault="001E14C8" w:rsidP="001E14C8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 w:rsidRPr="00822EDA">
              <w:rPr>
                <w:rFonts w:ascii="Verdana" w:hAnsi="Verdana"/>
                <w:bCs/>
                <w:sz w:val="22"/>
                <w:szCs w:val="18"/>
              </w:rPr>
              <w:t>ID:</w:t>
            </w:r>
          </w:p>
          <w:p w14:paraId="2DCBEC2D" w14:textId="0EA32576" w:rsidR="001E14C8" w:rsidRPr="00822EDA" w:rsidRDefault="001E14C8" w:rsidP="004E2172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 w:rsidRPr="00822EDA">
              <w:rPr>
                <w:rFonts w:ascii="Verdana" w:hAnsi="Verdana"/>
                <w:bCs/>
                <w:sz w:val="22"/>
                <w:szCs w:val="18"/>
              </w:rPr>
              <w:t>Expiry:</w:t>
            </w:r>
          </w:p>
        </w:tc>
      </w:tr>
      <w:tr w:rsidR="00933B89" w:rsidRPr="003569AC" w14:paraId="250355D9" w14:textId="77777777" w:rsidTr="00FB1B8C">
        <w:trPr>
          <w:trHeight w:val="624"/>
        </w:trPr>
        <w:tc>
          <w:tcPr>
            <w:tcW w:w="4077" w:type="dxa"/>
            <w:shd w:val="clear" w:color="auto" w:fill="auto"/>
          </w:tcPr>
          <w:p w14:paraId="46597F19" w14:textId="77777777" w:rsidR="00933B89" w:rsidRPr="003569AC" w:rsidRDefault="00933B89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4B427F6B" w14:textId="77777777" w:rsidR="00933B89" w:rsidRPr="00933B89" w:rsidRDefault="00933B89" w:rsidP="00933B89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 w:rsidRPr="00933B89">
              <w:rPr>
                <w:rFonts w:ascii="Verdana" w:hAnsi="Verdana"/>
                <w:bCs/>
                <w:sz w:val="22"/>
                <w:szCs w:val="18"/>
              </w:rPr>
              <w:t>Cleaning products</w:t>
            </w:r>
          </w:p>
          <w:p w14:paraId="726DB579" w14:textId="0808157E" w:rsidR="00933B89" w:rsidRPr="003569AC" w:rsidRDefault="00933B89" w:rsidP="00933B89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20C5BB67" w14:textId="225D1A9F" w:rsidR="00933B89" w:rsidRDefault="00FB1B8C" w:rsidP="003569A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 w:rsidRPr="00FB1B8C">
              <w:rPr>
                <w:rFonts w:ascii="Verdana" w:hAnsi="Verdana"/>
                <w:bCs/>
                <w:sz w:val="22"/>
                <w:szCs w:val="18"/>
              </w:rPr>
              <w:sym w:font="Wingdings" w:char="F06F"/>
            </w:r>
            <w:r w:rsidRPr="00FB1B8C">
              <w:rPr>
                <w:rFonts w:ascii="Verdana" w:hAnsi="Verdana"/>
                <w:bCs/>
                <w:sz w:val="22"/>
                <w:szCs w:val="18"/>
              </w:rPr>
              <w:t xml:space="preserve"> Product Specification</w:t>
            </w:r>
          </w:p>
          <w:p w14:paraId="68D30599" w14:textId="32A50306" w:rsidR="00FB1B8C" w:rsidRPr="00FB1B8C" w:rsidRDefault="00FB1B8C" w:rsidP="003569A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>
              <w:rPr>
                <w:rFonts w:ascii="Verdana" w:hAnsi="Verdana"/>
                <w:bCs/>
                <w:sz w:val="22"/>
                <w:szCs w:val="18"/>
              </w:rPr>
              <w:sym w:font="Wingdings" w:char="F06F"/>
            </w:r>
            <w:r>
              <w:rPr>
                <w:rFonts w:ascii="Verdana" w:hAnsi="Verdana"/>
                <w:bCs/>
                <w:sz w:val="22"/>
                <w:szCs w:val="18"/>
              </w:rPr>
              <w:t xml:space="preserve"> Safety Data Sheets</w:t>
            </w:r>
          </w:p>
          <w:p w14:paraId="60504CAC" w14:textId="77777777" w:rsidR="00FB1B8C" w:rsidRPr="00FB1B8C" w:rsidRDefault="00FB1B8C" w:rsidP="003569A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 w:rsidRPr="00FB1B8C">
              <w:rPr>
                <w:rFonts w:ascii="Verdana" w:hAnsi="Verdana"/>
                <w:bCs/>
                <w:sz w:val="22"/>
                <w:szCs w:val="18"/>
              </w:rPr>
              <w:t>Other:</w:t>
            </w:r>
          </w:p>
          <w:p w14:paraId="75D7E986" w14:textId="1FB43B36" w:rsidR="00FB1B8C" w:rsidRPr="003569AC" w:rsidRDefault="00FB1B8C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</w:tr>
      <w:tr w:rsidR="00933B89" w:rsidRPr="003569AC" w14:paraId="047AFB83" w14:textId="77777777" w:rsidTr="00FB1B8C">
        <w:trPr>
          <w:trHeight w:val="624"/>
        </w:trPr>
        <w:tc>
          <w:tcPr>
            <w:tcW w:w="4077" w:type="dxa"/>
            <w:shd w:val="clear" w:color="auto" w:fill="auto"/>
          </w:tcPr>
          <w:p w14:paraId="0C013496" w14:textId="77777777" w:rsidR="00933B89" w:rsidRPr="003569AC" w:rsidRDefault="00933B89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392D32CE" w14:textId="77777777" w:rsidR="00933B89" w:rsidRPr="00933B89" w:rsidRDefault="00933B89" w:rsidP="00933B89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 w:rsidRPr="00933B89">
              <w:rPr>
                <w:rFonts w:ascii="Verdana" w:hAnsi="Verdana"/>
                <w:bCs/>
                <w:sz w:val="22"/>
                <w:szCs w:val="18"/>
              </w:rPr>
              <w:t>Bottles (Glass)</w:t>
            </w:r>
          </w:p>
          <w:p w14:paraId="254B0E4C" w14:textId="4411CEE1" w:rsidR="00933B89" w:rsidRPr="003569AC" w:rsidRDefault="00933B89" w:rsidP="00933B89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040407CE" w14:textId="6B6C5E42" w:rsidR="00FB1B8C" w:rsidRPr="00FB1B8C" w:rsidRDefault="00FB1B8C" w:rsidP="00FB1B8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>
              <w:rPr>
                <w:rFonts w:ascii="Verdana" w:hAnsi="Verdana"/>
                <w:bCs/>
                <w:sz w:val="22"/>
                <w:szCs w:val="18"/>
              </w:rPr>
              <w:sym w:font="Wingdings" w:char="F06F"/>
            </w:r>
            <w:r>
              <w:rPr>
                <w:rFonts w:ascii="Verdana" w:hAnsi="Verdana"/>
                <w:bCs/>
                <w:sz w:val="22"/>
                <w:szCs w:val="18"/>
              </w:rPr>
              <w:t xml:space="preserve"> Food Contact Suitability Statement</w:t>
            </w:r>
          </w:p>
          <w:p w14:paraId="29AC2E06" w14:textId="77777777" w:rsidR="00FB1B8C" w:rsidRPr="00FB1B8C" w:rsidRDefault="00FB1B8C" w:rsidP="00FB1B8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 w:rsidRPr="00FB1B8C">
              <w:rPr>
                <w:rFonts w:ascii="Verdana" w:hAnsi="Verdana"/>
                <w:bCs/>
                <w:sz w:val="22"/>
                <w:szCs w:val="18"/>
              </w:rPr>
              <w:t>Other:</w:t>
            </w:r>
          </w:p>
          <w:p w14:paraId="4B704F1A" w14:textId="77777777" w:rsidR="00933B89" w:rsidRPr="003569AC" w:rsidRDefault="00933B89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</w:tr>
      <w:tr w:rsidR="00933B89" w:rsidRPr="003569AC" w14:paraId="4520BF31" w14:textId="77777777" w:rsidTr="00FB1B8C">
        <w:trPr>
          <w:trHeight w:val="624"/>
        </w:trPr>
        <w:tc>
          <w:tcPr>
            <w:tcW w:w="4077" w:type="dxa"/>
            <w:shd w:val="clear" w:color="auto" w:fill="auto"/>
          </w:tcPr>
          <w:p w14:paraId="7D0F8915" w14:textId="77777777" w:rsidR="00933B89" w:rsidRPr="003569AC" w:rsidRDefault="00933B89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7A3A53B8" w14:textId="77777777" w:rsidR="00933B89" w:rsidRPr="00933B89" w:rsidRDefault="00933B89" w:rsidP="00933B89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 w:rsidRPr="00933B89">
              <w:rPr>
                <w:rFonts w:ascii="Verdana" w:hAnsi="Verdana"/>
                <w:bCs/>
                <w:sz w:val="22"/>
                <w:szCs w:val="18"/>
              </w:rPr>
              <w:t>Bottles (PET)</w:t>
            </w:r>
          </w:p>
          <w:p w14:paraId="580AE92F" w14:textId="58BBEE74" w:rsidR="00933B89" w:rsidRPr="003569AC" w:rsidRDefault="00933B89" w:rsidP="00933B89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5AACCD95" w14:textId="77777777" w:rsidR="00FB1B8C" w:rsidRPr="00FB1B8C" w:rsidRDefault="00FB1B8C" w:rsidP="00FB1B8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>
              <w:rPr>
                <w:rFonts w:ascii="Verdana" w:hAnsi="Verdana"/>
                <w:bCs/>
                <w:sz w:val="22"/>
                <w:szCs w:val="18"/>
              </w:rPr>
              <w:sym w:font="Wingdings" w:char="F06F"/>
            </w:r>
            <w:r>
              <w:rPr>
                <w:rFonts w:ascii="Verdana" w:hAnsi="Verdana"/>
                <w:bCs/>
                <w:sz w:val="22"/>
                <w:szCs w:val="18"/>
              </w:rPr>
              <w:t xml:space="preserve"> Food Contact Suitability Statement</w:t>
            </w:r>
          </w:p>
          <w:p w14:paraId="3257B7E7" w14:textId="77777777" w:rsidR="00FB1B8C" w:rsidRPr="00FB1B8C" w:rsidRDefault="00FB1B8C" w:rsidP="00FB1B8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 w:rsidRPr="00FB1B8C">
              <w:rPr>
                <w:rFonts w:ascii="Verdana" w:hAnsi="Verdana"/>
                <w:bCs/>
                <w:sz w:val="22"/>
                <w:szCs w:val="18"/>
              </w:rPr>
              <w:t>Other:</w:t>
            </w:r>
          </w:p>
          <w:p w14:paraId="35A081F9" w14:textId="77777777" w:rsidR="00933B89" w:rsidRPr="003569AC" w:rsidRDefault="00933B89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</w:tr>
      <w:tr w:rsidR="00933B89" w:rsidRPr="003569AC" w14:paraId="252D19C1" w14:textId="77777777" w:rsidTr="00FB1B8C">
        <w:trPr>
          <w:trHeight w:val="624"/>
        </w:trPr>
        <w:tc>
          <w:tcPr>
            <w:tcW w:w="4077" w:type="dxa"/>
            <w:shd w:val="clear" w:color="auto" w:fill="auto"/>
          </w:tcPr>
          <w:p w14:paraId="145387AE" w14:textId="77777777" w:rsidR="00933B89" w:rsidRPr="003569AC" w:rsidRDefault="00933B89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3CB7C17E" w14:textId="77777777" w:rsidR="00933B89" w:rsidRPr="00933B89" w:rsidRDefault="00933B89" w:rsidP="00933B89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 w:rsidRPr="00933B89">
              <w:rPr>
                <w:rFonts w:ascii="Verdana" w:hAnsi="Verdana"/>
                <w:bCs/>
                <w:sz w:val="22"/>
                <w:szCs w:val="18"/>
              </w:rPr>
              <w:t xml:space="preserve">Caps </w:t>
            </w:r>
          </w:p>
          <w:p w14:paraId="6388DF9F" w14:textId="01A9A625" w:rsidR="00933B89" w:rsidRPr="003569AC" w:rsidRDefault="00933B89" w:rsidP="00933B89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6A36EC89" w14:textId="77777777" w:rsidR="00FB1B8C" w:rsidRPr="00FB1B8C" w:rsidRDefault="00FB1B8C" w:rsidP="00FB1B8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>
              <w:rPr>
                <w:rFonts w:ascii="Verdana" w:hAnsi="Verdana"/>
                <w:bCs/>
                <w:sz w:val="22"/>
                <w:szCs w:val="18"/>
              </w:rPr>
              <w:sym w:font="Wingdings" w:char="F06F"/>
            </w:r>
            <w:r>
              <w:rPr>
                <w:rFonts w:ascii="Verdana" w:hAnsi="Verdana"/>
                <w:bCs/>
                <w:sz w:val="22"/>
                <w:szCs w:val="18"/>
              </w:rPr>
              <w:t xml:space="preserve"> Food Contact Suitability Statement</w:t>
            </w:r>
          </w:p>
          <w:p w14:paraId="581D38E2" w14:textId="77777777" w:rsidR="00FB1B8C" w:rsidRPr="00FB1B8C" w:rsidRDefault="00FB1B8C" w:rsidP="00FB1B8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 w:rsidRPr="00FB1B8C">
              <w:rPr>
                <w:rFonts w:ascii="Verdana" w:hAnsi="Verdana"/>
                <w:bCs/>
                <w:sz w:val="22"/>
                <w:szCs w:val="18"/>
              </w:rPr>
              <w:t>Other:</w:t>
            </w:r>
          </w:p>
          <w:p w14:paraId="14F7C68F" w14:textId="77777777" w:rsidR="00933B89" w:rsidRPr="003569AC" w:rsidRDefault="00933B89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</w:tr>
      <w:tr w:rsidR="006476D3" w:rsidRPr="003569AC" w14:paraId="6127E987" w14:textId="77777777" w:rsidTr="00FB1B8C">
        <w:trPr>
          <w:trHeight w:val="624"/>
        </w:trPr>
        <w:tc>
          <w:tcPr>
            <w:tcW w:w="4077" w:type="dxa"/>
            <w:shd w:val="clear" w:color="auto" w:fill="auto"/>
          </w:tcPr>
          <w:p w14:paraId="36D08EB7" w14:textId="77777777" w:rsidR="006476D3" w:rsidRPr="003569AC" w:rsidRDefault="006476D3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79FFD81F" w14:textId="6823D257" w:rsidR="006476D3" w:rsidRPr="00822EDA" w:rsidRDefault="006476D3" w:rsidP="00933B89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 w:rsidRPr="00822EDA">
              <w:rPr>
                <w:rFonts w:ascii="Verdana" w:hAnsi="Verdana"/>
                <w:bCs/>
                <w:sz w:val="22"/>
                <w:szCs w:val="18"/>
              </w:rPr>
              <w:t>Cans</w:t>
            </w:r>
          </w:p>
        </w:tc>
        <w:tc>
          <w:tcPr>
            <w:tcW w:w="3260" w:type="dxa"/>
            <w:shd w:val="clear" w:color="auto" w:fill="auto"/>
          </w:tcPr>
          <w:p w14:paraId="7BEF47C0" w14:textId="77777777" w:rsidR="006476D3" w:rsidRPr="00822EDA" w:rsidRDefault="006476D3" w:rsidP="006476D3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 w:rsidRPr="00822EDA">
              <w:rPr>
                <w:rFonts w:ascii="Verdana" w:hAnsi="Verdana"/>
                <w:bCs/>
                <w:sz w:val="22"/>
                <w:szCs w:val="18"/>
              </w:rPr>
              <w:sym w:font="Wingdings" w:char="F06F"/>
            </w:r>
            <w:r w:rsidRPr="00822EDA">
              <w:rPr>
                <w:rFonts w:ascii="Verdana" w:hAnsi="Verdana"/>
                <w:bCs/>
                <w:sz w:val="22"/>
                <w:szCs w:val="18"/>
              </w:rPr>
              <w:t xml:space="preserve"> Food Contact Suitability Statement</w:t>
            </w:r>
          </w:p>
          <w:p w14:paraId="25A09BF8" w14:textId="77777777" w:rsidR="006476D3" w:rsidRPr="00822EDA" w:rsidRDefault="006476D3" w:rsidP="006476D3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 w:rsidRPr="00822EDA">
              <w:rPr>
                <w:rFonts w:ascii="Verdana" w:hAnsi="Verdana"/>
                <w:bCs/>
                <w:sz w:val="22"/>
                <w:szCs w:val="18"/>
              </w:rPr>
              <w:t>Other:</w:t>
            </w:r>
          </w:p>
          <w:p w14:paraId="67130EB3" w14:textId="77777777" w:rsidR="006476D3" w:rsidRPr="00822EDA" w:rsidRDefault="006476D3" w:rsidP="003569A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</w:p>
        </w:tc>
      </w:tr>
      <w:tr w:rsidR="00933B89" w:rsidRPr="003569AC" w14:paraId="64D0FCAF" w14:textId="77777777" w:rsidTr="00FB1B8C">
        <w:trPr>
          <w:trHeight w:val="624"/>
        </w:trPr>
        <w:tc>
          <w:tcPr>
            <w:tcW w:w="4077" w:type="dxa"/>
            <w:shd w:val="clear" w:color="auto" w:fill="auto"/>
          </w:tcPr>
          <w:p w14:paraId="4E41CA05" w14:textId="77777777" w:rsidR="00933B89" w:rsidRPr="003569AC" w:rsidRDefault="00933B89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64578499" w14:textId="77777777" w:rsidR="00933B89" w:rsidRPr="00933B89" w:rsidRDefault="00933B89" w:rsidP="00933B89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 w:rsidRPr="00933B89">
              <w:rPr>
                <w:rFonts w:ascii="Verdana" w:hAnsi="Verdana"/>
                <w:bCs/>
                <w:sz w:val="22"/>
                <w:szCs w:val="18"/>
              </w:rPr>
              <w:t>Packaging (Labels)</w:t>
            </w:r>
          </w:p>
          <w:p w14:paraId="4CEFFD0B" w14:textId="09727ED0" w:rsidR="00933B89" w:rsidRPr="003569AC" w:rsidRDefault="00933B89" w:rsidP="00933B89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2DCB5B46" w14:textId="5A4BDE95" w:rsidR="00933B89" w:rsidRPr="00FB1B8C" w:rsidRDefault="00FB1B8C" w:rsidP="003569A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 w:rsidRPr="00FB1B8C">
              <w:rPr>
                <w:rFonts w:ascii="Verdana" w:hAnsi="Verdana"/>
                <w:bCs/>
                <w:sz w:val="22"/>
                <w:szCs w:val="18"/>
              </w:rPr>
              <w:t>N/A</w:t>
            </w:r>
          </w:p>
        </w:tc>
      </w:tr>
      <w:tr w:rsidR="00933B89" w:rsidRPr="003569AC" w14:paraId="06027676" w14:textId="77777777" w:rsidTr="00FB1B8C">
        <w:trPr>
          <w:trHeight w:val="624"/>
        </w:trPr>
        <w:tc>
          <w:tcPr>
            <w:tcW w:w="4077" w:type="dxa"/>
            <w:shd w:val="clear" w:color="auto" w:fill="auto"/>
          </w:tcPr>
          <w:p w14:paraId="221DFE80" w14:textId="77777777" w:rsidR="00933B89" w:rsidRPr="003569AC" w:rsidRDefault="00933B89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0877A8F0" w14:textId="77777777" w:rsidR="00933B89" w:rsidRPr="00933B89" w:rsidRDefault="00933B89" w:rsidP="00933B89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 w:rsidRPr="00933B89">
              <w:rPr>
                <w:rFonts w:ascii="Verdana" w:hAnsi="Verdana"/>
                <w:bCs/>
                <w:sz w:val="22"/>
                <w:szCs w:val="18"/>
              </w:rPr>
              <w:t>Packaging (Sleeves, outers)</w:t>
            </w:r>
          </w:p>
          <w:p w14:paraId="73B93DB4" w14:textId="74FEE9FE" w:rsidR="00933B89" w:rsidRPr="003569AC" w:rsidRDefault="00933B89" w:rsidP="00933B89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24810DFD" w14:textId="3BEA8E13" w:rsidR="00933B89" w:rsidRPr="003569AC" w:rsidRDefault="00FB1B8C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  <w:r w:rsidRPr="00FB1B8C">
              <w:rPr>
                <w:rFonts w:ascii="Verdana" w:hAnsi="Verdana"/>
                <w:bCs/>
                <w:sz w:val="22"/>
                <w:szCs w:val="18"/>
              </w:rPr>
              <w:t>N/A</w:t>
            </w:r>
          </w:p>
        </w:tc>
      </w:tr>
      <w:tr w:rsidR="00933B89" w:rsidRPr="003569AC" w14:paraId="53C6BC74" w14:textId="77777777" w:rsidTr="00FB1B8C">
        <w:trPr>
          <w:trHeight w:val="624"/>
        </w:trPr>
        <w:tc>
          <w:tcPr>
            <w:tcW w:w="4077" w:type="dxa"/>
            <w:shd w:val="clear" w:color="auto" w:fill="auto"/>
          </w:tcPr>
          <w:p w14:paraId="27872E49" w14:textId="77777777" w:rsidR="00933B89" w:rsidRPr="003569AC" w:rsidRDefault="00933B89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76DF7382" w14:textId="77777777" w:rsidR="00933B89" w:rsidRPr="00933B89" w:rsidRDefault="00933B89" w:rsidP="00933B89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 w:rsidRPr="00933B89">
              <w:rPr>
                <w:rFonts w:ascii="Verdana" w:hAnsi="Verdana"/>
                <w:bCs/>
                <w:sz w:val="22"/>
                <w:szCs w:val="18"/>
              </w:rPr>
              <w:t>Cartons</w:t>
            </w:r>
          </w:p>
          <w:p w14:paraId="080780D0" w14:textId="6B0C2FDB" w:rsidR="00933B89" w:rsidRPr="003569AC" w:rsidRDefault="00933B89" w:rsidP="00933B89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22E55A52" w14:textId="3059411A" w:rsidR="00933B89" w:rsidRPr="003569AC" w:rsidRDefault="00FB1B8C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  <w:r w:rsidRPr="00FB1B8C">
              <w:rPr>
                <w:rFonts w:ascii="Verdana" w:hAnsi="Verdana"/>
                <w:bCs/>
                <w:sz w:val="22"/>
                <w:szCs w:val="18"/>
              </w:rPr>
              <w:t>N/A</w:t>
            </w:r>
          </w:p>
        </w:tc>
      </w:tr>
      <w:tr w:rsidR="00933B89" w:rsidRPr="003569AC" w14:paraId="6F21D227" w14:textId="77777777" w:rsidTr="00FB1B8C">
        <w:trPr>
          <w:trHeight w:val="624"/>
        </w:trPr>
        <w:tc>
          <w:tcPr>
            <w:tcW w:w="4077" w:type="dxa"/>
            <w:shd w:val="clear" w:color="auto" w:fill="auto"/>
          </w:tcPr>
          <w:p w14:paraId="0A387E9E" w14:textId="77777777" w:rsidR="00933B89" w:rsidRPr="003569AC" w:rsidRDefault="00933B89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4D94DACC" w14:textId="11826E11" w:rsidR="00933B89" w:rsidRPr="00933B89" w:rsidRDefault="00933B89" w:rsidP="00933B89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 w:rsidRPr="00933B89">
              <w:rPr>
                <w:rFonts w:ascii="Verdana" w:hAnsi="Verdana"/>
                <w:bCs/>
                <w:sz w:val="22"/>
                <w:szCs w:val="18"/>
              </w:rPr>
              <w:t>C</w:t>
            </w:r>
            <w:r>
              <w:rPr>
                <w:rFonts w:ascii="Verdana" w:hAnsi="Verdana"/>
                <w:bCs/>
                <w:sz w:val="22"/>
                <w:szCs w:val="18"/>
              </w:rPr>
              <w:t>arbon Dioxide gas</w:t>
            </w:r>
          </w:p>
          <w:p w14:paraId="345E2A06" w14:textId="00FFB888" w:rsidR="00933B89" w:rsidRPr="003569AC" w:rsidRDefault="00933B89" w:rsidP="00933B89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282A340D" w14:textId="5EC4AC6A" w:rsidR="00FB1B8C" w:rsidRPr="00FB1B8C" w:rsidRDefault="00FB1B8C" w:rsidP="00FB1B8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>
              <w:rPr>
                <w:rFonts w:ascii="Verdana" w:hAnsi="Verdana"/>
                <w:bCs/>
                <w:sz w:val="22"/>
                <w:szCs w:val="18"/>
              </w:rPr>
              <w:sym w:font="Wingdings" w:char="F06F"/>
            </w:r>
            <w:r>
              <w:rPr>
                <w:rFonts w:ascii="Verdana" w:hAnsi="Verdana"/>
                <w:bCs/>
                <w:sz w:val="22"/>
                <w:szCs w:val="18"/>
              </w:rPr>
              <w:t xml:space="preserve"> Food Grade Status</w:t>
            </w:r>
          </w:p>
          <w:p w14:paraId="761B9655" w14:textId="77777777" w:rsidR="00FB1B8C" w:rsidRPr="00FB1B8C" w:rsidRDefault="00FB1B8C" w:rsidP="00FB1B8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 w:rsidRPr="00FB1B8C">
              <w:rPr>
                <w:rFonts w:ascii="Verdana" w:hAnsi="Verdana"/>
                <w:bCs/>
                <w:sz w:val="22"/>
                <w:szCs w:val="18"/>
              </w:rPr>
              <w:t>Other:</w:t>
            </w:r>
          </w:p>
          <w:p w14:paraId="1B7EEB9E" w14:textId="77777777" w:rsidR="00933B89" w:rsidRPr="003569AC" w:rsidRDefault="00933B89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</w:tr>
      <w:tr w:rsidR="00933B89" w:rsidRPr="003569AC" w14:paraId="08F20E43" w14:textId="77777777" w:rsidTr="00FB1B8C">
        <w:trPr>
          <w:trHeight w:val="624"/>
        </w:trPr>
        <w:tc>
          <w:tcPr>
            <w:tcW w:w="4077" w:type="dxa"/>
            <w:shd w:val="clear" w:color="auto" w:fill="auto"/>
          </w:tcPr>
          <w:p w14:paraId="7F88267D" w14:textId="77777777" w:rsidR="00933B89" w:rsidRPr="003569AC" w:rsidRDefault="00933B89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6D56FBCA" w14:textId="77777777" w:rsidR="00933B89" w:rsidRPr="00933B89" w:rsidRDefault="00933B89" w:rsidP="00933B89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 w:rsidRPr="00933B89">
              <w:rPr>
                <w:rFonts w:ascii="Verdana" w:hAnsi="Verdana"/>
                <w:bCs/>
                <w:sz w:val="22"/>
                <w:szCs w:val="18"/>
              </w:rPr>
              <w:t>Transportation services</w:t>
            </w:r>
          </w:p>
          <w:p w14:paraId="25398139" w14:textId="506FB8D8" w:rsidR="00933B89" w:rsidRPr="003569AC" w:rsidRDefault="00933B89" w:rsidP="00933B89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2E35B015" w14:textId="1D998B0A" w:rsidR="00FB1B8C" w:rsidRDefault="00FB1B8C" w:rsidP="00FB1B8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>
              <w:rPr>
                <w:rFonts w:ascii="Verdana" w:hAnsi="Verdana"/>
                <w:bCs/>
                <w:sz w:val="22"/>
                <w:szCs w:val="18"/>
              </w:rPr>
              <w:sym w:font="Wingdings" w:char="F06F"/>
            </w:r>
            <w:r>
              <w:rPr>
                <w:rFonts w:ascii="Verdana" w:hAnsi="Verdana"/>
                <w:bCs/>
                <w:sz w:val="22"/>
                <w:szCs w:val="18"/>
              </w:rPr>
              <w:t xml:space="preserve"> </w:t>
            </w:r>
            <w:r w:rsidRPr="00FB1B8C">
              <w:rPr>
                <w:rFonts w:ascii="Verdana" w:hAnsi="Verdana"/>
                <w:bCs/>
                <w:sz w:val="22"/>
                <w:szCs w:val="18"/>
              </w:rPr>
              <w:t xml:space="preserve">NP </w:t>
            </w:r>
            <w:r>
              <w:rPr>
                <w:rFonts w:ascii="Verdana" w:hAnsi="Verdana"/>
                <w:bCs/>
                <w:sz w:val="22"/>
                <w:szCs w:val="18"/>
              </w:rPr>
              <w:sym w:font="Wingdings" w:char="F06F"/>
            </w:r>
            <w:r>
              <w:rPr>
                <w:rFonts w:ascii="Verdana" w:hAnsi="Verdana"/>
                <w:bCs/>
                <w:sz w:val="22"/>
                <w:szCs w:val="18"/>
              </w:rPr>
              <w:t xml:space="preserve"> RMP/RCS</w:t>
            </w:r>
          </w:p>
          <w:p w14:paraId="5CB0D371" w14:textId="77777777" w:rsidR="00FB1B8C" w:rsidRDefault="00FB1B8C" w:rsidP="00FB1B8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>
              <w:rPr>
                <w:rFonts w:ascii="Verdana" w:hAnsi="Verdana"/>
                <w:bCs/>
                <w:sz w:val="22"/>
                <w:szCs w:val="18"/>
              </w:rPr>
              <w:t>Other:</w:t>
            </w:r>
          </w:p>
          <w:p w14:paraId="06AC90A3" w14:textId="77777777" w:rsidR="00FB1B8C" w:rsidRDefault="00FB1B8C" w:rsidP="00FB1B8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>
              <w:rPr>
                <w:rFonts w:ascii="Verdana" w:hAnsi="Verdana"/>
                <w:bCs/>
                <w:sz w:val="22"/>
                <w:szCs w:val="18"/>
              </w:rPr>
              <w:t>ID:</w:t>
            </w:r>
          </w:p>
          <w:p w14:paraId="253576FD" w14:textId="77777777" w:rsidR="00FB1B8C" w:rsidRDefault="00FB1B8C" w:rsidP="00FB1B8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>
              <w:rPr>
                <w:rFonts w:ascii="Verdana" w:hAnsi="Verdana"/>
                <w:bCs/>
                <w:sz w:val="22"/>
                <w:szCs w:val="18"/>
              </w:rPr>
              <w:t>Expiry:</w:t>
            </w:r>
          </w:p>
          <w:p w14:paraId="2A1F2C45" w14:textId="77777777" w:rsidR="00933B89" w:rsidRPr="003569AC" w:rsidRDefault="00933B89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</w:tr>
      <w:tr w:rsidR="00FB1B8C" w:rsidRPr="003569AC" w14:paraId="18243A31" w14:textId="77777777" w:rsidTr="00FB1B8C">
        <w:trPr>
          <w:trHeight w:val="624"/>
        </w:trPr>
        <w:tc>
          <w:tcPr>
            <w:tcW w:w="4077" w:type="dxa"/>
            <w:shd w:val="clear" w:color="auto" w:fill="auto"/>
          </w:tcPr>
          <w:p w14:paraId="4919E6D9" w14:textId="77777777" w:rsidR="00FB1B8C" w:rsidRPr="003569AC" w:rsidRDefault="00FB1B8C" w:rsidP="00FB1B8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691303CB" w14:textId="77777777" w:rsidR="00FB1B8C" w:rsidRPr="00933B89" w:rsidRDefault="00FB1B8C" w:rsidP="00FB1B8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 w:rsidRPr="00933B89">
              <w:rPr>
                <w:rFonts w:ascii="Verdana" w:hAnsi="Verdana"/>
                <w:bCs/>
                <w:sz w:val="22"/>
                <w:szCs w:val="18"/>
              </w:rPr>
              <w:t>Waste removal services</w:t>
            </w:r>
          </w:p>
          <w:p w14:paraId="01B9E9C1" w14:textId="70A7C5DE" w:rsidR="00FB1B8C" w:rsidRPr="003569AC" w:rsidRDefault="00FB1B8C" w:rsidP="00FB1B8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54493933" w14:textId="78B6D717" w:rsidR="00FB1B8C" w:rsidRPr="003569AC" w:rsidRDefault="00FB1B8C" w:rsidP="00FB1B8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  <w:r w:rsidRPr="00FB1B8C">
              <w:rPr>
                <w:rFonts w:ascii="Verdana" w:hAnsi="Verdana"/>
                <w:bCs/>
                <w:sz w:val="22"/>
                <w:szCs w:val="18"/>
              </w:rPr>
              <w:t>N/A</w:t>
            </w:r>
          </w:p>
        </w:tc>
      </w:tr>
      <w:tr w:rsidR="00FB1B8C" w:rsidRPr="003569AC" w14:paraId="20FDCD45" w14:textId="77777777" w:rsidTr="00FB1B8C">
        <w:trPr>
          <w:trHeight w:val="624"/>
        </w:trPr>
        <w:tc>
          <w:tcPr>
            <w:tcW w:w="4077" w:type="dxa"/>
            <w:shd w:val="clear" w:color="auto" w:fill="auto"/>
          </w:tcPr>
          <w:p w14:paraId="40D91A0E" w14:textId="77777777" w:rsidR="00FB1B8C" w:rsidRPr="003569AC" w:rsidRDefault="00FB1B8C" w:rsidP="00FB1B8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6F5ECFDB" w14:textId="77777777" w:rsidR="00FB1B8C" w:rsidRPr="00933B89" w:rsidRDefault="00FB1B8C" w:rsidP="00FB1B8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 w:rsidRPr="00933B89">
              <w:rPr>
                <w:rFonts w:ascii="Verdana" w:hAnsi="Verdana"/>
                <w:bCs/>
                <w:sz w:val="22"/>
                <w:szCs w:val="18"/>
              </w:rPr>
              <w:t>Calibration Services</w:t>
            </w:r>
          </w:p>
          <w:p w14:paraId="63C96406" w14:textId="44A6F853" w:rsidR="00FB1B8C" w:rsidRPr="003569AC" w:rsidRDefault="00FB1B8C" w:rsidP="00FB1B8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400F2B52" w14:textId="19667CC7" w:rsidR="00FB1B8C" w:rsidRPr="003569AC" w:rsidRDefault="00FB1B8C" w:rsidP="00FB1B8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  <w:r w:rsidRPr="00FB1B8C">
              <w:rPr>
                <w:rFonts w:ascii="Verdana" w:hAnsi="Verdana"/>
                <w:bCs/>
                <w:sz w:val="22"/>
                <w:szCs w:val="18"/>
              </w:rPr>
              <w:t>N/A</w:t>
            </w:r>
          </w:p>
        </w:tc>
      </w:tr>
      <w:tr w:rsidR="00933B89" w:rsidRPr="003569AC" w14:paraId="12A6718A" w14:textId="77777777" w:rsidTr="00FB1B8C">
        <w:trPr>
          <w:trHeight w:val="624"/>
        </w:trPr>
        <w:tc>
          <w:tcPr>
            <w:tcW w:w="4077" w:type="dxa"/>
            <w:shd w:val="clear" w:color="auto" w:fill="auto"/>
          </w:tcPr>
          <w:p w14:paraId="43B899CC" w14:textId="77777777" w:rsidR="00933B89" w:rsidRPr="003569AC" w:rsidRDefault="00933B89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54916164" w14:textId="77777777" w:rsidR="00933B89" w:rsidRPr="00933B89" w:rsidRDefault="00933B89" w:rsidP="00933B89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 w:rsidRPr="00933B89">
              <w:rPr>
                <w:rFonts w:ascii="Verdana" w:hAnsi="Verdana"/>
                <w:bCs/>
                <w:sz w:val="22"/>
                <w:szCs w:val="18"/>
              </w:rPr>
              <w:t>Pest Control Services</w:t>
            </w:r>
          </w:p>
          <w:p w14:paraId="1BF0F6C3" w14:textId="032BC61E" w:rsidR="00933B89" w:rsidRPr="003569AC" w:rsidRDefault="00933B89" w:rsidP="00933B89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3438561B" w14:textId="725B9DC5" w:rsidR="00FB1B8C" w:rsidRPr="00FB1B8C" w:rsidRDefault="00FB1B8C" w:rsidP="00FB1B8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>
              <w:rPr>
                <w:rFonts w:ascii="Verdana" w:hAnsi="Verdana"/>
                <w:bCs/>
                <w:sz w:val="22"/>
                <w:szCs w:val="18"/>
              </w:rPr>
              <w:sym w:font="Wingdings" w:char="F06F"/>
            </w:r>
            <w:r>
              <w:rPr>
                <w:rFonts w:ascii="Verdana" w:hAnsi="Verdana"/>
                <w:bCs/>
                <w:sz w:val="22"/>
                <w:szCs w:val="18"/>
              </w:rPr>
              <w:t xml:space="preserve"> PMANZ </w:t>
            </w:r>
            <w:r w:rsidR="002D60F8">
              <w:rPr>
                <w:rFonts w:ascii="Verdana" w:hAnsi="Verdana"/>
                <w:bCs/>
                <w:sz w:val="22"/>
                <w:szCs w:val="18"/>
              </w:rPr>
              <w:t>c</w:t>
            </w:r>
            <w:r>
              <w:rPr>
                <w:rFonts w:ascii="Verdana" w:hAnsi="Verdana"/>
                <w:bCs/>
                <w:sz w:val="22"/>
                <w:szCs w:val="18"/>
              </w:rPr>
              <w:t>ertified</w:t>
            </w:r>
          </w:p>
          <w:p w14:paraId="704C28AA" w14:textId="77777777" w:rsidR="00FB1B8C" w:rsidRPr="00FB1B8C" w:rsidRDefault="00FB1B8C" w:rsidP="00FB1B8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 w:rsidRPr="00FB1B8C">
              <w:rPr>
                <w:rFonts w:ascii="Verdana" w:hAnsi="Verdana"/>
                <w:bCs/>
                <w:sz w:val="22"/>
                <w:szCs w:val="18"/>
              </w:rPr>
              <w:t>Other:</w:t>
            </w:r>
          </w:p>
          <w:p w14:paraId="06374D8B" w14:textId="77777777" w:rsidR="00933B89" w:rsidRPr="003569AC" w:rsidRDefault="00933B89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</w:tr>
      <w:tr w:rsidR="00933B89" w:rsidRPr="003569AC" w14:paraId="765A7AF8" w14:textId="77777777" w:rsidTr="00FB1B8C">
        <w:trPr>
          <w:trHeight w:val="624"/>
        </w:trPr>
        <w:tc>
          <w:tcPr>
            <w:tcW w:w="4077" w:type="dxa"/>
            <w:shd w:val="clear" w:color="auto" w:fill="auto"/>
          </w:tcPr>
          <w:p w14:paraId="165E7CC6" w14:textId="77777777" w:rsidR="00933B89" w:rsidRPr="003569AC" w:rsidRDefault="00933B89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41E56FE7" w14:textId="415C1DE7" w:rsidR="00933B89" w:rsidRPr="003569AC" w:rsidRDefault="00933B89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  <w:r w:rsidRPr="00933B89">
              <w:rPr>
                <w:rFonts w:ascii="Verdana" w:hAnsi="Verdana"/>
                <w:bCs/>
                <w:sz w:val="22"/>
                <w:szCs w:val="18"/>
              </w:rPr>
              <w:t>Lab testing</w:t>
            </w:r>
          </w:p>
        </w:tc>
        <w:tc>
          <w:tcPr>
            <w:tcW w:w="3260" w:type="dxa"/>
            <w:shd w:val="clear" w:color="auto" w:fill="auto"/>
          </w:tcPr>
          <w:p w14:paraId="3CE802AA" w14:textId="62000528" w:rsidR="00FB1B8C" w:rsidRPr="00FB1B8C" w:rsidRDefault="00FB1B8C" w:rsidP="00FB1B8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>
              <w:rPr>
                <w:rFonts w:ascii="Verdana" w:hAnsi="Verdana"/>
                <w:bCs/>
                <w:sz w:val="22"/>
                <w:szCs w:val="18"/>
              </w:rPr>
              <w:sym w:font="Wingdings" w:char="F06F"/>
            </w:r>
            <w:r>
              <w:rPr>
                <w:rFonts w:ascii="Verdana" w:hAnsi="Verdana"/>
                <w:bCs/>
                <w:sz w:val="22"/>
                <w:szCs w:val="18"/>
              </w:rPr>
              <w:t xml:space="preserve"> IANZ </w:t>
            </w:r>
            <w:r w:rsidR="002D60F8">
              <w:rPr>
                <w:rFonts w:ascii="Verdana" w:hAnsi="Verdana"/>
                <w:bCs/>
                <w:sz w:val="22"/>
                <w:szCs w:val="18"/>
              </w:rPr>
              <w:t>c</w:t>
            </w:r>
            <w:r>
              <w:rPr>
                <w:rFonts w:ascii="Verdana" w:hAnsi="Verdana"/>
                <w:bCs/>
                <w:sz w:val="22"/>
                <w:szCs w:val="18"/>
              </w:rPr>
              <w:t>ertified</w:t>
            </w:r>
          </w:p>
          <w:p w14:paraId="2BBB07D4" w14:textId="77777777" w:rsidR="00FB1B8C" w:rsidRPr="00FB1B8C" w:rsidRDefault="00FB1B8C" w:rsidP="00FB1B8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 w:rsidRPr="00FB1B8C">
              <w:rPr>
                <w:rFonts w:ascii="Verdana" w:hAnsi="Verdana"/>
                <w:bCs/>
                <w:sz w:val="22"/>
                <w:szCs w:val="18"/>
              </w:rPr>
              <w:t>Other:</w:t>
            </w:r>
          </w:p>
          <w:p w14:paraId="1A02BEB2" w14:textId="48AD56CE" w:rsidR="00933B89" w:rsidRPr="003569AC" w:rsidRDefault="00933B89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</w:tr>
      <w:tr w:rsidR="00FE55C4" w:rsidRPr="003569AC" w14:paraId="62B58E95" w14:textId="77777777" w:rsidTr="00FB1B8C">
        <w:trPr>
          <w:trHeight w:val="624"/>
        </w:trPr>
        <w:tc>
          <w:tcPr>
            <w:tcW w:w="4077" w:type="dxa"/>
            <w:shd w:val="clear" w:color="auto" w:fill="auto"/>
          </w:tcPr>
          <w:p w14:paraId="4A31560B" w14:textId="77777777" w:rsidR="00FE55C4" w:rsidRPr="003569AC" w:rsidRDefault="00FE55C4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61BEBEBC" w14:textId="5E7870DD" w:rsidR="00FE55C4" w:rsidRPr="00933B89" w:rsidRDefault="00FE55C4" w:rsidP="003569A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>
              <w:rPr>
                <w:rFonts w:ascii="Verdana" w:hAnsi="Verdana"/>
                <w:bCs/>
                <w:sz w:val="22"/>
                <w:szCs w:val="18"/>
              </w:rPr>
              <w:t>Laundry Services</w:t>
            </w:r>
          </w:p>
        </w:tc>
        <w:tc>
          <w:tcPr>
            <w:tcW w:w="3260" w:type="dxa"/>
            <w:shd w:val="clear" w:color="auto" w:fill="auto"/>
          </w:tcPr>
          <w:p w14:paraId="0EEA6005" w14:textId="7C76276E" w:rsidR="00FE55C4" w:rsidRPr="00FB1B8C" w:rsidRDefault="00FE55C4" w:rsidP="00FE55C4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>
              <w:rPr>
                <w:rFonts w:ascii="Verdana" w:hAnsi="Verdana"/>
                <w:bCs/>
                <w:sz w:val="22"/>
                <w:szCs w:val="18"/>
              </w:rPr>
              <w:sym w:font="Wingdings" w:char="F06F"/>
            </w:r>
            <w:r>
              <w:rPr>
                <w:rFonts w:ascii="Verdana" w:hAnsi="Verdana"/>
                <w:bCs/>
                <w:sz w:val="22"/>
                <w:szCs w:val="18"/>
              </w:rPr>
              <w:t xml:space="preserve"> </w:t>
            </w:r>
            <w:r w:rsidR="000757C8" w:rsidRPr="000757C8">
              <w:rPr>
                <w:rFonts w:ascii="Verdana" w:hAnsi="Verdana"/>
                <w:bCs/>
                <w:sz w:val="22"/>
                <w:szCs w:val="18"/>
              </w:rPr>
              <w:t>AS/NZS 4146:2000 Laundry practice</w:t>
            </w:r>
            <w:r w:rsidR="002D60F8">
              <w:rPr>
                <w:rFonts w:ascii="Verdana" w:hAnsi="Verdana"/>
                <w:bCs/>
                <w:sz w:val="22"/>
                <w:szCs w:val="18"/>
              </w:rPr>
              <w:t xml:space="preserve"> certified</w:t>
            </w:r>
          </w:p>
          <w:p w14:paraId="5072632D" w14:textId="77777777" w:rsidR="00FE55C4" w:rsidRPr="00FB1B8C" w:rsidRDefault="00FE55C4" w:rsidP="00FE55C4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 w:rsidRPr="00FB1B8C">
              <w:rPr>
                <w:rFonts w:ascii="Verdana" w:hAnsi="Verdana"/>
                <w:bCs/>
                <w:sz w:val="22"/>
                <w:szCs w:val="18"/>
              </w:rPr>
              <w:t>Other:</w:t>
            </w:r>
          </w:p>
          <w:p w14:paraId="6DA80ADC" w14:textId="77777777" w:rsidR="00FE55C4" w:rsidRDefault="00FE55C4" w:rsidP="00FB1B8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</w:p>
        </w:tc>
      </w:tr>
    </w:tbl>
    <w:p w14:paraId="095D6556" w14:textId="41F87631" w:rsidR="00F97261" w:rsidRDefault="00F97261" w:rsidP="00C87C70">
      <w:pPr>
        <w:tabs>
          <w:tab w:val="left" w:pos="1080"/>
        </w:tabs>
        <w:rPr>
          <w:rFonts w:ascii="Verdana" w:hAnsi="Verdana"/>
          <w:b/>
        </w:rPr>
      </w:pPr>
    </w:p>
    <w:sectPr w:rsidR="00F97261" w:rsidSect="007220C6">
      <w:headerReference w:type="default" r:id="rId8"/>
      <w:footerReference w:type="default" r:id="rId9"/>
      <w:footnotePr>
        <w:pos w:val="beneathText"/>
      </w:footnotePr>
      <w:type w:val="oddPage"/>
      <w:pgSz w:w="11907" w:h="16840" w:code="9"/>
      <w:pgMar w:top="720" w:right="720" w:bottom="720" w:left="720" w:header="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1FF32" w14:textId="77777777" w:rsidR="00BD0B23" w:rsidRDefault="00BD0B23">
      <w:r>
        <w:separator/>
      </w:r>
    </w:p>
  </w:endnote>
  <w:endnote w:type="continuationSeparator" w:id="0">
    <w:p w14:paraId="55D7DB65" w14:textId="77777777" w:rsidR="00BD0B23" w:rsidRDefault="00BD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Ind w:w="-10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17"/>
      <w:gridCol w:w="331"/>
      <w:gridCol w:w="2759"/>
      <w:gridCol w:w="2562"/>
    </w:tblGrid>
    <w:tr w:rsidR="00887EF5" w:rsidRPr="00090B04" w14:paraId="0AD7CCC4" w14:textId="77777777" w:rsidTr="00BC3882">
      <w:trPr>
        <w:trHeight w:val="703"/>
      </w:trPr>
      <w:tc>
        <w:tcPr>
          <w:tcW w:w="5117" w:type="dxa"/>
          <w:tcBorders>
            <w:top w:val="single" w:sz="4" w:space="0" w:color="000000"/>
          </w:tcBorders>
        </w:tcPr>
        <w:p w14:paraId="1B9AE6DC" w14:textId="3325B454" w:rsidR="00887EF5" w:rsidRPr="00090B04" w:rsidRDefault="00887EF5" w:rsidP="00887EF5">
          <w:pPr>
            <w:pStyle w:val="Footer"/>
            <w:snapToGrid w:val="0"/>
            <w:ind w:right="360"/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 xml:space="preserve">Form </w:t>
          </w:r>
          <w:r w:rsidR="00526F90">
            <w:rPr>
              <w:rFonts w:ascii="Verdana" w:hAnsi="Verdana"/>
              <w:sz w:val="16"/>
            </w:rPr>
            <w:t>1</w:t>
          </w:r>
          <w:r w:rsidR="00966A2B">
            <w:rPr>
              <w:rFonts w:ascii="Verdana" w:hAnsi="Verdana"/>
              <w:sz w:val="16"/>
            </w:rPr>
            <w:t xml:space="preserve">: </w:t>
          </w:r>
          <w:r w:rsidR="00526F90">
            <w:rPr>
              <w:rFonts w:ascii="Verdana" w:hAnsi="Verdana"/>
              <w:sz w:val="16"/>
            </w:rPr>
            <w:t>Approved Suppliers List</w:t>
          </w:r>
        </w:p>
      </w:tc>
      <w:tc>
        <w:tcPr>
          <w:tcW w:w="331" w:type="dxa"/>
          <w:tcBorders>
            <w:top w:val="single" w:sz="4" w:space="0" w:color="000000"/>
          </w:tcBorders>
        </w:tcPr>
        <w:p w14:paraId="209754F9" w14:textId="77777777" w:rsidR="00887EF5" w:rsidRPr="00090B04" w:rsidRDefault="00887EF5" w:rsidP="00887EF5">
          <w:pPr>
            <w:pStyle w:val="Footer"/>
            <w:snapToGrid w:val="0"/>
            <w:rPr>
              <w:rFonts w:ascii="Verdana" w:hAnsi="Verdana"/>
              <w:sz w:val="16"/>
            </w:rPr>
          </w:pPr>
        </w:p>
      </w:tc>
      <w:tc>
        <w:tcPr>
          <w:tcW w:w="2759" w:type="dxa"/>
          <w:tcBorders>
            <w:top w:val="single" w:sz="4" w:space="0" w:color="000000"/>
          </w:tcBorders>
        </w:tcPr>
        <w:p w14:paraId="68A3A022" w14:textId="123CC8AF" w:rsidR="00887EF5" w:rsidRPr="00090B04" w:rsidRDefault="00887EF5" w:rsidP="00887EF5">
          <w:pPr>
            <w:pStyle w:val="Header"/>
            <w:snapToGrid w:val="0"/>
            <w:rPr>
              <w:rFonts w:ascii="Verdana" w:hAnsi="Verdana"/>
              <w:sz w:val="16"/>
            </w:rPr>
          </w:pPr>
        </w:p>
      </w:tc>
      <w:tc>
        <w:tcPr>
          <w:tcW w:w="2562" w:type="dxa"/>
          <w:tcBorders>
            <w:top w:val="single" w:sz="4" w:space="0" w:color="000000"/>
          </w:tcBorders>
        </w:tcPr>
        <w:p w14:paraId="72BE5535" w14:textId="1EA791B5" w:rsidR="00887EF5" w:rsidRPr="00090B04" w:rsidRDefault="00887EF5" w:rsidP="00BC3882">
          <w:pPr>
            <w:pStyle w:val="Footer"/>
            <w:spacing w:line="256" w:lineRule="auto"/>
            <w:rPr>
              <w:rStyle w:val="PageNumber"/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 xml:space="preserve">   </w:t>
          </w:r>
          <w:r>
            <w:rPr>
              <w:rFonts w:ascii="Verdana" w:hAnsi="Verdana"/>
              <w:sz w:val="16"/>
              <w:szCs w:val="16"/>
            </w:rPr>
            <w:t xml:space="preserve">  </w:t>
          </w:r>
          <w:r w:rsidRPr="003E10BF">
            <w:rPr>
              <w:rFonts w:ascii="Verdana" w:hAnsi="Verdana"/>
              <w:sz w:val="16"/>
            </w:rPr>
            <w:t>Version 2: February</w:t>
          </w:r>
          <w:r>
            <w:rPr>
              <w:rFonts w:ascii="Verdana" w:hAnsi="Verdana"/>
              <w:sz w:val="16"/>
            </w:rPr>
            <w:t xml:space="preserve"> 2024</w:t>
          </w:r>
        </w:p>
      </w:tc>
    </w:tr>
  </w:tbl>
  <w:p w14:paraId="41169928" w14:textId="77777777" w:rsidR="00F97261" w:rsidRPr="00887EF5" w:rsidRDefault="00F97261" w:rsidP="00887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F3F6A" w14:textId="77777777" w:rsidR="00BD0B23" w:rsidRDefault="00BD0B23">
      <w:r>
        <w:separator/>
      </w:r>
    </w:p>
  </w:footnote>
  <w:footnote w:type="continuationSeparator" w:id="0">
    <w:p w14:paraId="20F902EA" w14:textId="77777777" w:rsidR="00BD0B23" w:rsidRDefault="00BD0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A1F65" w14:textId="77777777" w:rsidR="00C87C70" w:rsidRDefault="00C87C70" w:rsidP="00887EF5">
    <w:pPr>
      <w:pStyle w:val="Header"/>
      <w:pBdr>
        <w:bottom w:val="single" w:sz="4" w:space="1" w:color="auto"/>
      </w:pBdr>
      <w:rPr>
        <w:rFonts w:ascii="Verdana" w:hAnsi="Verdana"/>
        <w:sz w:val="16"/>
      </w:rPr>
    </w:pPr>
  </w:p>
  <w:p w14:paraId="7CA80252" w14:textId="55DA03DF" w:rsidR="00887EF5" w:rsidRPr="00887EF5" w:rsidRDefault="00887EF5" w:rsidP="00C87C70">
    <w:pPr>
      <w:pStyle w:val="Header"/>
      <w:pBdr>
        <w:bottom w:val="single" w:sz="4" w:space="1" w:color="auto"/>
      </w:pBdr>
    </w:pPr>
    <w:r w:rsidRPr="006417C1">
      <w:rPr>
        <w:rFonts w:ascii="Verdana" w:hAnsi="Verdana"/>
        <w:sz w:val="16"/>
      </w:rPr>
      <w:t xml:space="preserve">Brewers Guild of </w:t>
    </w:r>
    <w:r w:rsidR="00966A2B" w:rsidRPr="006417C1">
      <w:rPr>
        <w:rFonts w:ascii="Verdana" w:hAnsi="Verdana"/>
        <w:sz w:val="16"/>
      </w:rPr>
      <w:t>NZ</w:t>
    </w:r>
    <w:r w:rsidR="00966A2B">
      <w:rPr>
        <w:rFonts w:ascii="Verdana" w:hAnsi="Verdana"/>
        <w:sz w:val="16"/>
      </w:rPr>
      <w:t xml:space="preserve"> </w:t>
    </w:r>
    <w:r w:rsidR="00966A2B"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 w:rsidR="00966A2B">
      <w:rPr>
        <w:rFonts w:ascii="Verdana" w:hAnsi="Verdana"/>
        <w:sz w:val="16"/>
      </w:rPr>
      <w:t xml:space="preserve">    </w:t>
    </w:r>
    <w:r w:rsidRPr="006417C1">
      <w:rPr>
        <w:rFonts w:ascii="Verdana" w:hAnsi="Verdana"/>
        <w:sz w:val="16"/>
      </w:rPr>
      <w:t>F</w:t>
    </w:r>
    <w:r>
      <w:rPr>
        <w:rFonts w:ascii="Verdana" w:hAnsi="Verdana"/>
        <w:sz w:val="16"/>
      </w:rPr>
      <w:t xml:space="preserve">ood </w:t>
    </w:r>
    <w:r w:rsidRPr="006417C1">
      <w:rPr>
        <w:rFonts w:ascii="Verdana" w:hAnsi="Verdana"/>
        <w:sz w:val="16"/>
      </w:rPr>
      <w:t>S</w:t>
    </w:r>
    <w:r>
      <w:rPr>
        <w:rFonts w:ascii="Verdana" w:hAnsi="Verdana"/>
        <w:sz w:val="16"/>
      </w:rPr>
      <w:t xml:space="preserve">afety </w:t>
    </w:r>
    <w:r w:rsidRPr="006417C1">
      <w:rPr>
        <w:rFonts w:ascii="Verdana" w:hAnsi="Verdana"/>
        <w:sz w:val="16"/>
      </w:rPr>
      <w:t>P</w:t>
    </w:r>
    <w:r>
      <w:rPr>
        <w:rFonts w:ascii="Verdana" w:hAnsi="Verdana"/>
        <w:sz w:val="16"/>
      </w:rPr>
      <w:t>rogramme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numFmt w:val="bullet"/>
      <w:lvlText w:val=""/>
      <w:lvlJc w:val="left"/>
      <w:pPr>
        <w:tabs>
          <w:tab w:val="num" w:pos="0"/>
        </w:tabs>
        <w:ind w:left="1080" w:hanging="360"/>
      </w:pPr>
      <w:rPr>
        <w:rFonts w:ascii="Wingdings" w:hAnsi="Wingdings"/>
        <w:sz w:val="16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Symbol" w:hAnsi="Symbol"/>
        <w:sz w:val="16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6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6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6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Wingdings"/>
      </w:rPr>
    </w:lvl>
  </w:abstractNum>
  <w:abstractNum w:abstractNumId="15" w15:restartNumberingAfterBreak="0">
    <w:nsid w:val="0FB66928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6" w15:restartNumberingAfterBreak="0">
    <w:nsid w:val="108904B3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7" w15:restartNumberingAfterBreak="0">
    <w:nsid w:val="15812429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8" w15:restartNumberingAfterBreak="0">
    <w:nsid w:val="1B483C74"/>
    <w:multiLevelType w:val="singleLevel"/>
    <w:tmpl w:val="000000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19" w15:restartNumberingAfterBreak="0">
    <w:nsid w:val="24A87AB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0" w15:restartNumberingAfterBreak="0">
    <w:nsid w:val="291D740B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1" w15:restartNumberingAfterBreak="0">
    <w:nsid w:val="29544580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2" w15:restartNumberingAfterBreak="0">
    <w:nsid w:val="2A2F7FE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3" w15:restartNumberingAfterBreak="0">
    <w:nsid w:val="354431D6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4" w15:restartNumberingAfterBreak="0">
    <w:nsid w:val="367A150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F222ADB"/>
    <w:multiLevelType w:val="singleLevel"/>
    <w:tmpl w:val="000000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26" w15:restartNumberingAfterBreak="0">
    <w:nsid w:val="479B4D31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7" w15:restartNumberingAfterBreak="0">
    <w:nsid w:val="48AF17A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FE24E4B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9" w15:restartNumberingAfterBreak="0">
    <w:nsid w:val="543835B2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0" w15:restartNumberingAfterBreak="0">
    <w:nsid w:val="570D47B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1" w15:restartNumberingAfterBreak="0">
    <w:nsid w:val="58D47D3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81B0F89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3" w15:restartNumberingAfterBreak="0">
    <w:nsid w:val="69704BFA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4" w15:restartNumberingAfterBreak="0">
    <w:nsid w:val="698E48A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AF33B0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2491C75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7" w15:restartNumberingAfterBreak="0">
    <w:nsid w:val="72E75B8E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8" w15:restartNumberingAfterBreak="0">
    <w:nsid w:val="78A60A00"/>
    <w:multiLevelType w:val="multilevel"/>
    <w:tmpl w:val="BEFBA52D"/>
    <w:lvl w:ilvl="0">
      <w:start w:val="1"/>
      <w:numFmt w:val="ideographDigital"/>
      <w:lvlText w:val=""/>
      <w:lvlJc w:val="left"/>
    </w:lvl>
    <w:lvl w:ilvl="1">
      <w:start w:val="1"/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442738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30"/>
  </w:num>
  <w:num w:numId="14">
    <w:abstractNumId w:val="20"/>
  </w:num>
  <w:num w:numId="15">
    <w:abstractNumId w:val="15"/>
  </w:num>
  <w:num w:numId="16">
    <w:abstractNumId w:val="36"/>
  </w:num>
  <w:num w:numId="17">
    <w:abstractNumId w:val="35"/>
  </w:num>
  <w:num w:numId="18">
    <w:abstractNumId w:val="27"/>
  </w:num>
  <w:num w:numId="19">
    <w:abstractNumId w:val="39"/>
  </w:num>
  <w:num w:numId="20">
    <w:abstractNumId w:val="26"/>
  </w:num>
  <w:num w:numId="21">
    <w:abstractNumId w:val="21"/>
  </w:num>
  <w:num w:numId="22">
    <w:abstractNumId w:val="17"/>
  </w:num>
  <w:num w:numId="23">
    <w:abstractNumId w:val="32"/>
  </w:num>
  <w:num w:numId="24">
    <w:abstractNumId w:val="22"/>
  </w:num>
  <w:num w:numId="25">
    <w:abstractNumId w:val="31"/>
  </w:num>
  <w:num w:numId="26">
    <w:abstractNumId w:val="29"/>
  </w:num>
  <w:num w:numId="27">
    <w:abstractNumId w:val="23"/>
  </w:num>
  <w:num w:numId="28">
    <w:abstractNumId w:val="16"/>
  </w:num>
  <w:num w:numId="29">
    <w:abstractNumId w:val="37"/>
  </w:num>
  <w:num w:numId="30">
    <w:abstractNumId w:val="19"/>
  </w:num>
  <w:num w:numId="31">
    <w:abstractNumId w:val="28"/>
  </w:num>
  <w:num w:numId="32">
    <w:abstractNumId w:val="33"/>
  </w:num>
  <w:num w:numId="33">
    <w:abstractNumId w:val="34"/>
  </w:num>
  <w:num w:numId="34">
    <w:abstractNumId w:val="24"/>
  </w:num>
  <w:num w:numId="35">
    <w:abstractNumId w:val="12"/>
  </w:num>
  <w:num w:numId="36">
    <w:abstractNumId w:val="13"/>
  </w:num>
  <w:num w:numId="37">
    <w:abstractNumId w:val="14"/>
  </w:num>
  <w:num w:numId="38">
    <w:abstractNumId w:val="18"/>
  </w:num>
  <w:num w:numId="39">
    <w:abstractNumId w:val="38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247E"/>
    <w:rsid w:val="000757C8"/>
    <w:rsid w:val="00137FAF"/>
    <w:rsid w:val="0015111C"/>
    <w:rsid w:val="001E14C8"/>
    <w:rsid w:val="001E6F7C"/>
    <w:rsid w:val="002D60F8"/>
    <w:rsid w:val="003569AC"/>
    <w:rsid w:val="003F41D6"/>
    <w:rsid w:val="004E2172"/>
    <w:rsid w:val="0050247E"/>
    <w:rsid w:val="00526F90"/>
    <w:rsid w:val="006476D3"/>
    <w:rsid w:val="00651AFD"/>
    <w:rsid w:val="006F5287"/>
    <w:rsid w:val="007220C6"/>
    <w:rsid w:val="00822EDA"/>
    <w:rsid w:val="00887EF5"/>
    <w:rsid w:val="00933B89"/>
    <w:rsid w:val="00966A2B"/>
    <w:rsid w:val="009C01FF"/>
    <w:rsid w:val="00B470C1"/>
    <w:rsid w:val="00BC3882"/>
    <w:rsid w:val="00BD0B23"/>
    <w:rsid w:val="00BD270F"/>
    <w:rsid w:val="00C804F6"/>
    <w:rsid w:val="00C87C70"/>
    <w:rsid w:val="00C97BED"/>
    <w:rsid w:val="00CF5F47"/>
    <w:rsid w:val="00DE7949"/>
    <w:rsid w:val="00E8650B"/>
    <w:rsid w:val="00F97261"/>
    <w:rsid w:val="00FB1B8C"/>
    <w:rsid w:val="00FE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84A40"/>
  <w15:chartTrackingRefBased/>
  <w15:docId w15:val="{31D175E1-5F4E-4803-83B4-9B0C0288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2160" w:hanging="2160"/>
      <w:jc w:val="both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2160" w:hanging="2160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720" w:firstLine="0"/>
      <w:jc w:val="center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ind w:left="720" w:firstLine="0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ind w:left="1440" w:firstLine="0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2880" w:hanging="1440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auto"/>
      <w:sz w:val="16"/>
    </w:rPr>
  </w:style>
  <w:style w:type="character" w:customStyle="1" w:styleId="WW8Num3z0">
    <w:name w:val="WW8Num3z0"/>
    <w:rPr>
      <w:rFonts w:ascii="Symbol" w:hAnsi="Symbol"/>
      <w:color w:val="auto"/>
      <w:sz w:val="16"/>
    </w:rPr>
  </w:style>
  <w:style w:type="character" w:customStyle="1" w:styleId="WW8Num4z0">
    <w:name w:val="WW8Num4z0"/>
    <w:rPr>
      <w:rFonts w:ascii="Symbol" w:hAnsi="Symbol"/>
      <w:sz w:val="16"/>
    </w:rPr>
  </w:style>
  <w:style w:type="character" w:customStyle="1" w:styleId="WW8Num7z0">
    <w:name w:val="WW8Num7z0"/>
    <w:rPr>
      <w:rFonts w:ascii="Symbol" w:hAnsi="Symbol"/>
      <w:sz w:val="16"/>
    </w:rPr>
  </w:style>
  <w:style w:type="character" w:customStyle="1" w:styleId="WW8Num9z0">
    <w:name w:val="WW8Num9z0"/>
    <w:rPr>
      <w:rFonts w:ascii="Times New Roman" w:hAnsi="Times New Roman"/>
      <w:b/>
      <w:i w:val="0"/>
      <w:sz w:val="24"/>
    </w:rPr>
  </w:style>
  <w:style w:type="character" w:customStyle="1" w:styleId="WW8Num12z0">
    <w:name w:val="WW8Num12z0"/>
    <w:rPr>
      <w:rFonts w:ascii="Symbol" w:hAnsi="Symbol"/>
      <w:sz w:val="1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8z0">
    <w:name w:val="WW8Num8z0"/>
    <w:rPr>
      <w:rFonts w:ascii="Wingdings" w:hAnsi="Wingdings"/>
      <w:sz w:val="16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5z0">
    <w:name w:val="WW8Num15z0"/>
    <w:rPr>
      <w:u w:val="none"/>
    </w:rPr>
  </w:style>
  <w:style w:type="character" w:customStyle="1" w:styleId="WW8Num16z0">
    <w:name w:val="WW8Num16z0"/>
    <w:rPr>
      <w:rFonts w:ascii="Symbol" w:hAnsi="Symbol"/>
      <w:sz w:val="16"/>
    </w:rPr>
  </w:style>
  <w:style w:type="character" w:customStyle="1" w:styleId="WW8Num17z0">
    <w:name w:val="WW8Num17z0"/>
    <w:rPr>
      <w:rFonts w:ascii="Symbol" w:hAnsi="Symbol"/>
      <w:sz w:val="16"/>
    </w:rPr>
  </w:style>
  <w:style w:type="character" w:customStyle="1" w:styleId="WW8Num20z0">
    <w:name w:val="WW8Num20z0"/>
    <w:rPr>
      <w:rFonts w:ascii="Symbol" w:hAnsi="Symbol"/>
      <w:sz w:val="16"/>
    </w:rPr>
  </w:style>
  <w:style w:type="character" w:customStyle="1" w:styleId="WW8Num22z0">
    <w:name w:val="WW8Num22z0"/>
    <w:rPr>
      <w:rFonts w:ascii="Symbol" w:hAnsi="Symbol"/>
      <w:sz w:val="16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  <w:sz w:val="16"/>
    </w:rPr>
  </w:style>
  <w:style w:type="character" w:customStyle="1" w:styleId="WW8Num28z0">
    <w:name w:val="WW8Num28z0"/>
    <w:rPr>
      <w:rFonts w:ascii="Symbol" w:hAnsi="Symbol"/>
      <w:sz w:val="16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2z0">
    <w:name w:val="WW8NumSt2z0"/>
    <w:rPr>
      <w:rFonts w:ascii="Wingdings" w:hAnsi="Wingdings"/>
      <w:sz w:val="16"/>
    </w:rPr>
  </w:style>
  <w:style w:type="character" w:customStyle="1" w:styleId="WW8NumSt3z0">
    <w:name w:val="WW8NumSt3z0"/>
    <w:rPr>
      <w:rFonts w:ascii="Courier New" w:hAnsi="Courier New"/>
    </w:rPr>
  </w:style>
  <w:style w:type="character" w:customStyle="1" w:styleId="WW8NumSt8z0">
    <w:name w:val="WW8NumSt8z0"/>
    <w:rPr>
      <w:rFonts w:ascii="Symbol" w:hAnsi="Symbol"/>
    </w:r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rPr>
      <w:sz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SimSun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OpenSymbo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OpenSymbo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OpenSymbol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ind w:left="2880"/>
    </w:pPr>
    <w:rPr>
      <w:sz w:val="28"/>
    </w:rPr>
  </w:style>
  <w:style w:type="paragraph" w:customStyle="1" w:styleId="WW-BodyText2">
    <w:name w:val="WW-Body Text 2"/>
    <w:basedOn w:val="Normal"/>
    <w:pPr>
      <w:ind w:left="720"/>
    </w:pPr>
    <w:rPr>
      <w:lang w:val="en-US"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ind w:left="720"/>
    </w:pPr>
    <w:rPr>
      <w:b/>
      <w:u w:val="single"/>
    </w:rPr>
  </w:style>
  <w:style w:type="paragraph" w:styleId="CommentText">
    <w:name w:val="annotation text"/>
    <w:basedOn w:val="Normal"/>
    <w:rPr>
      <w:sz w:val="20"/>
    </w:rPr>
  </w:style>
  <w:style w:type="paragraph" w:styleId="BodyTextIndent">
    <w:name w:val="Body Text Indent"/>
    <w:basedOn w:val="Normal"/>
    <w:semiHidden/>
    <w:pPr>
      <w:ind w:left="720"/>
    </w:pPr>
    <w:rPr>
      <w:rFonts w:ascii="Arial" w:hAnsi="Arial"/>
      <w:sz w:val="22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Default">
    <w:name w:val="Default"/>
    <w:rPr>
      <w:snapToGrid w:val="0"/>
      <w:color w:val="000000"/>
      <w:sz w:val="24"/>
      <w:lang w:val="en-GB" w:eastAsia="en-US"/>
    </w:rPr>
  </w:style>
  <w:style w:type="character" w:customStyle="1" w:styleId="HeaderChar">
    <w:name w:val="Header Char"/>
    <w:link w:val="Header"/>
    <w:uiPriority w:val="99"/>
    <w:rsid w:val="00887EF5"/>
    <w:rPr>
      <w:sz w:val="24"/>
      <w:lang w:eastAsia="ar-SA"/>
    </w:rPr>
  </w:style>
  <w:style w:type="character" w:customStyle="1" w:styleId="FooterChar">
    <w:name w:val="Footer Char"/>
    <w:link w:val="Footer"/>
    <w:rsid w:val="00887EF5"/>
    <w:rPr>
      <w:sz w:val="24"/>
      <w:lang w:eastAsia="ar-SA"/>
    </w:rPr>
  </w:style>
  <w:style w:type="table" w:styleId="TableGrid">
    <w:name w:val="Table Grid"/>
    <w:basedOn w:val="TableNormal"/>
    <w:uiPriority w:val="39"/>
    <w:rsid w:val="003F4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FEB3F-6891-4045-A709-F4C950CF0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.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Food &amp; Health Standards NZ</dc:creator>
  <cp:keywords/>
  <cp:lastModifiedBy>Gavin Jacobson</cp:lastModifiedBy>
  <cp:revision>11</cp:revision>
  <cp:lastPrinted>2011-05-01T21:32:00Z</cp:lastPrinted>
  <dcterms:created xsi:type="dcterms:W3CDTF">2024-02-21T05:10:00Z</dcterms:created>
  <dcterms:modified xsi:type="dcterms:W3CDTF">2024-02-28T21:40:00Z</dcterms:modified>
</cp:coreProperties>
</file>