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12633144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C97BED">
        <w:rPr>
          <w:rFonts w:ascii="Verdana" w:hAnsi="Verdana"/>
          <w:sz w:val="32"/>
        </w:rPr>
        <w:t>1</w:t>
      </w:r>
      <w:r w:rsidR="00E27F90">
        <w:rPr>
          <w:rFonts w:ascii="Verdana" w:hAnsi="Verdana"/>
          <w:sz w:val="32"/>
        </w:rPr>
        <w:t>0</w:t>
      </w:r>
      <w:r>
        <w:rPr>
          <w:rFonts w:ascii="Verdana" w:hAnsi="Verdana"/>
          <w:sz w:val="32"/>
        </w:rPr>
        <w:t xml:space="preserve">: </w:t>
      </w:r>
      <w:r w:rsidR="00E27F90">
        <w:rPr>
          <w:rFonts w:ascii="Verdana" w:hAnsi="Verdana"/>
          <w:sz w:val="32"/>
        </w:rPr>
        <w:t>CLEANING RECORD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0329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103"/>
        <w:gridCol w:w="2268"/>
        <w:gridCol w:w="1701"/>
      </w:tblGrid>
      <w:tr w:rsidR="005C2766" w14:paraId="4E520466" w14:textId="77777777" w:rsidTr="005C276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E6490B" w14:textId="07DD3F1B" w:rsidR="005C2766" w:rsidRDefault="005C2766" w:rsidP="00E27F90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1B082" w14:textId="70E0DA1A" w:rsidR="005C2766" w:rsidRDefault="005C2766" w:rsidP="005C2766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Task Area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42BC71" w14:textId="2E5103FF" w:rsidR="005C2766" w:rsidRDefault="005C2766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5C2766">
              <w:rPr>
                <w:rFonts w:ascii="Verdana" w:hAnsi="Verdana"/>
                <w:b/>
                <w:sz w:val="20"/>
              </w:rPr>
              <w:t>Cleaned 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652C1" w14:textId="77777777" w:rsidR="005C2766" w:rsidRDefault="005C2766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Accepted</w:t>
            </w:r>
          </w:p>
          <w:p w14:paraId="226175BB" w14:textId="77777777" w:rsidR="005C2766" w:rsidRDefault="005C2766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16"/>
              </w:rPr>
              <w:t>(Sign)</w:t>
            </w:r>
          </w:p>
        </w:tc>
      </w:tr>
      <w:tr w:rsidR="005C2766" w14:paraId="14F15F1D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8DC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F0A5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A104" w14:textId="77777777" w:rsidR="005C2766" w:rsidRDefault="005C2766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1C3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5F0904D8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C5A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28C72A45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6A6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79557F6C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543F1608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44E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040EA4FB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84F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69A4B588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CD8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2DA72CA2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E7C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4D0DDDE4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E2B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351006FC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EA8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5016F3E6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53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763804C3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4FC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1F0EDC70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B0B6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2A54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CE28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5E4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5C2766" w14:paraId="78C6DD98" w14:textId="77777777" w:rsidTr="005C2766">
        <w:trPr>
          <w:cantSplit/>
          <w:trHeight w:val="88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3C56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AA0D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8379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FA6" w14:textId="77777777" w:rsidR="005C2766" w:rsidRDefault="005C276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5C2766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BDEA" w14:textId="77777777" w:rsidR="003361E2" w:rsidRDefault="003361E2">
      <w:r>
        <w:separator/>
      </w:r>
    </w:p>
  </w:endnote>
  <w:endnote w:type="continuationSeparator" w:id="0">
    <w:p w14:paraId="7EC42353" w14:textId="77777777" w:rsidR="003361E2" w:rsidRDefault="0033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4"/>
      <w:gridCol w:w="323"/>
      <w:gridCol w:w="2688"/>
      <w:gridCol w:w="2496"/>
    </w:tblGrid>
    <w:tr w:rsidR="00887EF5" w:rsidRPr="00090B04" w14:paraId="0AD7CCC4" w14:textId="77777777" w:rsidTr="005C2766">
      <w:trPr>
        <w:trHeight w:val="577"/>
      </w:trPr>
      <w:tc>
        <w:tcPr>
          <w:tcW w:w="4984" w:type="dxa"/>
          <w:tcBorders>
            <w:top w:val="single" w:sz="4" w:space="0" w:color="000000"/>
          </w:tcBorders>
        </w:tcPr>
        <w:p w14:paraId="1B9AE6DC" w14:textId="6DC0010A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F5547B">
            <w:rPr>
              <w:rFonts w:ascii="Verdana" w:hAnsi="Verdana"/>
              <w:sz w:val="16"/>
            </w:rPr>
            <w:t>1</w:t>
          </w:r>
          <w:r w:rsidR="00E27F90">
            <w:rPr>
              <w:rFonts w:ascii="Verdana" w:hAnsi="Verdana"/>
              <w:sz w:val="16"/>
            </w:rPr>
            <w:t>0</w:t>
          </w:r>
          <w:r>
            <w:rPr>
              <w:rFonts w:ascii="Verdana" w:hAnsi="Verdana"/>
              <w:sz w:val="16"/>
            </w:rPr>
            <w:t xml:space="preserve"> </w:t>
          </w:r>
          <w:r w:rsidR="00E27F90">
            <w:rPr>
              <w:rFonts w:ascii="Verdana" w:hAnsi="Verdana"/>
              <w:sz w:val="16"/>
            </w:rPr>
            <w:t>Cleaning Record</w:t>
          </w:r>
        </w:p>
      </w:tc>
      <w:tc>
        <w:tcPr>
          <w:tcW w:w="323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688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496" w:type="dxa"/>
          <w:tcBorders>
            <w:top w:val="single" w:sz="4" w:space="0" w:color="000000"/>
          </w:tcBorders>
        </w:tcPr>
        <w:p w14:paraId="684323B9" w14:textId="4DA96816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CF61" w14:textId="77777777" w:rsidR="003361E2" w:rsidRDefault="003361E2">
      <w:r>
        <w:separator/>
      </w:r>
    </w:p>
  </w:footnote>
  <w:footnote w:type="continuationSeparator" w:id="0">
    <w:p w14:paraId="3CFA439D" w14:textId="77777777" w:rsidR="003361E2" w:rsidRDefault="0033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6B9B3366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397477905">
    <w:abstractNumId w:val="0"/>
  </w:num>
  <w:num w:numId="2" w16cid:durableId="1229848940">
    <w:abstractNumId w:val="1"/>
  </w:num>
  <w:num w:numId="3" w16cid:durableId="1849178640">
    <w:abstractNumId w:val="2"/>
  </w:num>
  <w:num w:numId="4" w16cid:durableId="410667245">
    <w:abstractNumId w:val="3"/>
  </w:num>
  <w:num w:numId="5" w16cid:durableId="1989506396">
    <w:abstractNumId w:val="4"/>
  </w:num>
  <w:num w:numId="6" w16cid:durableId="1766416268">
    <w:abstractNumId w:val="5"/>
  </w:num>
  <w:num w:numId="7" w16cid:durableId="678778350">
    <w:abstractNumId w:val="6"/>
  </w:num>
  <w:num w:numId="8" w16cid:durableId="65147857">
    <w:abstractNumId w:val="7"/>
  </w:num>
  <w:num w:numId="9" w16cid:durableId="789856735">
    <w:abstractNumId w:val="8"/>
  </w:num>
  <w:num w:numId="10" w16cid:durableId="651909664">
    <w:abstractNumId w:val="9"/>
  </w:num>
  <w:num w:numId="11" w16cid:durableId="1572547019">
    <w:abstractNumId w:val="10"/>
  </w:num>
  <w:num w:numId="12" w16cid:durableId="511920087">
    <w:abstractNumId w:val="11"/>
  </w:num>
  <w:num w:numId="13" w16cid:durableId="20669184">
    <w:abstractNumId w:val="30"/>
  </w:num>
  <w:num w:numId="14" w16cid:durableId="1159417969">
    <w:abstractNumId w:val="20"/>
  </w:num>
  <w:num w:numId="15" w16cid:durableId="1401711023">
    <w:abstractNumId w:val="15"/>
  </w:num>
  <w:num w:numId="16" w16cid:durableId="2140611413">
    <w:abstractNumId w:val="36"/>
  </w:num>
  <w:num w:numId="17" w16cid:durableId="628626484">
    <w:abstractNumId w:val="35"/>
  </w:num>
  <w:num w:numId="18" w16cid:durableId="70468469">
    <w:abstractNumId w:val="27"/>
  </w:num>
  <w:num w:numId="19" w16cid:durableId="2068187820">
    <w:abstractNumId w:val="39"/>
  </w:num>
  <w:num w:numId="20" w16cid:durableId="1914924530">
    <w:abstractNumId w:val="26"/>
  </w:num>
  <w:num w:numId="21" w16cid:durableId="1723210966">
    <w:abstractNumId w:val="21"/>
  </w:num>
  <w:num w:numId="22" w16cid:durableId="75984102">
    <w:abstractNumId w:val="17"/>
  </w:num>
  <w:num w:numId="23" w16cid:durableId="1365474852">
    <w:abstractNumId w:val="32"/>
  </w:num>
  <w:num w:numId="24" w16cid:durableId="264390193">
    <w:abstractNumId w:val="22"/>
  </w:num>
  <w:num w:numId="25" w16cid:durableId="418524020">
    <w:abstractNumId w:val="31"/>
  </w:num>
  <w:num w:numId="26" w16cid:durableId="996303065">
    <w:abstractNumId w:val="29"/>
  </w:num>
  <w:num w:numId="27" w16cid:durableId="1927498925">
    <w:abstractNumId w:val="23"/>
  </w:num>
  <w:num w:numId="28" w16cid:durableId="1590890283">
    <w:abstractNumId w:val="16"/>
  </w:num>
  <w:num w:numId="29" w16cid:durableId="763190408">
    <w:abstractNumId w:val="37"/>
  </w:num>
  <w:num w:numId="30" w16cid:durableId="1287925282">
    <w:abstractNumId w:val="19"/>
  </w:num>
  <w:num w:numId="31" w16cid:durableId="1881867068">
    <w:abstractNumId w:val="28"/>
  </w:num>
  <w:num w:numId="32" w16cid:durableId="762536330">
    <w:abstractNumId w:val="33"/>
  </w:num>
  <w:num w:numId="33" w16cid:durableId="1167130671">
    <w:abstractNumId w:val="34"/>
  </w:num>
  <w:num w:numId="34" w16cid:durableId="923302254">
    <w:abstractNumId w:val="24"/>
  </w:num>
  <w:num w:numId="35" w16cid:durableId="544099208">
    <w:abstractNumId w:val="12"/>
  </w:num>
  <w:num w:numId="36" w16cid:durableId="1101149409">
    <w:abstractNumId w:val="13"/>
  </w:num>
  <w:num w:numId="37" w16cid:durableId="1815902193">
    <w:abstractNumId w:val="14"/>
  </w:num>
  <w:num w:numId="38" w16cid:durableId="581330710">
    <w:abstractNumId w:val="18"/>
  </w:num>
  <w:num w:numId="39" w16cid:durableId="1015376688">
    <w:abstractNumId w:val="38"/>
  </w:num>
  <w:num w:numId="40" w16cid:durableId="1663045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5111C"/>
    <w:rsid w:val="003361E2"/>
    <w:rsid w:val="0050247E"/>
    <w:rsid w:val="005C2766"/>
    <w:rsid w:val="00651AFD"/>
    <w:rsid w:val="00887EF5"/>
    <w:rsid w:val="009A27B9"/>
    <w:rsid w:val="00A53F8E"/>
    <w:rsid w:val="00B470C1"/>
    <w:rsid w:val="00C87C70"/>
    <w:rsid w:val="00C97BED"/>
    <w:rsid w:val="00CF5F47"/>
    <w:rsid w:val="00E27F90"/>
    <w:rsid w:val="00F5547B"/>
    <w:rsid w:val="00F97261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Shane Hopgood</cp:lastModifiedBy>
  <cp:revision>4</cp:revision>
  <cp:lastPrinted>2011-05-01T21:32:00Z</cp:lastPrinted>
  <dcterms:created xsi:type="dcterms:W3CDTF">2024-02-20T23:17:00Z</dcterms:created>
  <dcterms:modified xsi:type="dcterms:W3CDTF">2024-02-28T20:35:00Z</dcterms:modified>
</cp:coreProperties>
</file>