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822F" w14:textId="30FDA662" w:rsidR="00F97261" w:rsidRDefault="00887EF5">
      <w:pPr>
        <w:pStyle w:val="Heading2"/>
        <w:pageBreakBefore/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Form </w:t>
      </w:r>
      <w:r w:rsidR="00C97BED">
        <w:rPr>
          <w:rFonts w:ascii="Verdana" w:hAnsi="Verdana"/>
          <w:sz w:val="32"/>
        </w:rPr>
        <w:t>1</w:t>
      </w:r>
      <w:r w:rsidR="005E1798">
        <w:rPr>
          <w:rFonts w:ascii="Verdana" w:hAnsi="Verdana"/>
          <w:sz w:val="32"/>
        </w:rPr>
        <w:t>1</w:t>
      </w:r>
      <w:r>
        <w:rPr>
          <w:rFonts w:ascii="Verdana" w:hAnsi="Verdana"/>
          <w:sz w:val="32"/>
        </w:rPr>
        <w:t xml:space="preserve">: </w:t>
      </w:r>
      <w:r w:rsidR="00E27F90">
        <w:rPr>
          <w:rFonts w:ascii="Verdana" w:hAnsi="Verdana"/>
          <w:sz w:val="32"/>
        </w:rPr>
        <w:t xml:space="preserve">CLEANING </w:t>
      </w:r>
      <w:r w:rsidR="00FE1468">
        <w:rPr>
          <w:rFonts w:ascii="Verdana" w:hAnsi="Verdana"/>
          <w:sz w:val="32"/>
        </w:rPr>
        <w:t>SCHEDULE &amp; METHODS</w:t>
      </w:r>
    </w:p>
    <w:p w14:paraId="3C0D0750" w14:textId="77777777" w:rsidR="00F97261" w:rsidRDefault="00F97261">
      <w:pPr>
        <w:rPr>
          <w:rFonts w:ascii="Verdana" w:hAnsi="Verdana"/>
          <w:sz w:val="16"/>
        </w:rPr>
      </w:pPr>
    </w:p>
    <w:p w14:paraId="07AC165B" w14:textId="77777777" w:rsidR="00E3218E" w:rsidRPr="00E3218E" w:rsidRDefault="00E3218E" w:rsidP="00E3218E">
      <w:pPr>
        <w:rPr>
          <w:rFonts w:ascii="Verdana" w:hAnsi="Verdana"/>
          <w:b/>
          <w:szCs w:val="22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38"/>
      </w:tblGrid>
      <w:tr w:rsidR="00E3218E" w:rsidRPr="00E3218E" w14:paraId="3DCA9721" w14:textId="77777777" w:rsidTr="00E3218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FE2634B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Equipment:</w:t>
            </w:r>
          </w:p>
          <w:p w14:paraId="5B0823F6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88DF9" w14:textId="77777777" w:rsidR="00E3218E" w:rsidRPr="00E3218E" w:rsidRDefault="00E3218E" w:rsidP="00FA5F96">
            <w:pPr>
              <w:pStyle w:val="Header"/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bookmarkStart w:id="0" w:name="Scales"/>
            <w:bookmarkEnd w:id="0"/>
            <w:r w:rsidRPr="00E3218E">
              <w:rPr>
                <w:rFonts w:ascii="Verdana" w:hAnsi="Verdana"/>
                <w:b/>
                <w:sz w:val="22"/>
                <w:szCs w:val="22"/>
              </w:rPr>
              <w:t>CIP Process - Cleaning all internal product contact surfaces</w:t>
            </w:r>
          </w:p>
          <w:p w14:paraId="7A4B8217" w14:textId="3CABBD8C" w:rsidR="00E3218E" w:rsidRPr="00E3218E" w:rsidRDefault="00E3218E" w:rsidP="00FA5F96">
            <w:pPr>
              <w:pStyle w:val="Header"/>
              <w:tabs>
                <w:tab w:val="left" w:pos="677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Exam</w:t>
            </w:r>
            <w:r w:rsidRPr="00310C27">
              <w:rPr>
                <w:rFonts w:ascii="Verdana" w:hAnsi="Verdana"/>
                <w:sz w:val="22"/>
                <w:szCs w:val="22"/>
              </w:rPr>
              <w:t>ples tanks, hoses, pipes, heat-exchange, filler, bottling</w:t>
            </w:r>
            <w:r w:rsidR="00C81FE7" w:rsidRPr="00310C27">
              <w:rPr>
                <w:rFonts w:ascii="Verdana" w:hAnsi="Verdana"/>
                <w:sz w:val="22"/>
                <w:szCs w:val="22"/>
              </w:rPr>
              <w:t xml:space="preserve">/canning </w:t>
            </w:r>
            <w:r w:rsidRPr="00310C27">
              <w:rPr>
                <w:rFonts w:ascii="Verdana" w:hAnsi="Verdana"/>
                <w:sz w:val="22"/>
                <w:szCs w:val="22"/>
              </w:rPr>
              <w:t>plant</w:t>
            </w:r>
          </w:p>
        </w:tc>
      </w:tr>
      <w:tr w:rsidR="00E3218E" w:rsidRPr="00E3218E" w14:paraId="0ED4224C" w14:textId="77777777" w:rsidTr="00E3218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014A0AF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Responsibility: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52F4B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Operators</w:t>
            </w:r>
          </w:p>
        </w:tc>
      </w:tr>
      <w:tr w:rsidR="00E3218E" w:rsidRPr="00E3218E" w14:paraId="4254A904" w14:textId="77777777" w:rsidTr="00E3218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B346D1C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Frequency: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4AD185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Cleaning is carried out as the tanks are emptied.</w:t>
            </w:r>
          </w:p>
        </w:tc>
      </w:tr>
      <w:tr w:rsidR="00E3218E" w:rsidRPr="00E3218E" w14:paraId="69094488" w14:textId="77777777" w:rsidTr="00E3218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4E4E627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Cleaning Chemical: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4EFF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E3218E" w:rsidRPr="00E3218E" w14:paraId="13EFA022" w14:textId="77777777" w:rsidTr="00E3218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3970294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Cleaning Equipment: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AB431" w14:textId="77777777" w:rsidR="00E3218E" w:rsidRPr="00E3218E" w:rsidRDefault="00E3218E" w:rsidP="00FA5F96">
            <w:pPr>
              <w:tabs>
                <w:tab w:val="left" w:pos="1425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CIP system</w:t>
            </w:r>
          </w:p>
        </w:tc>
      </w:tr>
      <w:tr w:rsidR="00E3218E" w:rsidRPr="00E3218E" w14:paraId="16AE0FFD" w14:textId="77777777" w:rsidTr="00E3218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ADEF438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Cleaning Method</w:t>
            </w:r>
          </w:p>
          <w:p w14:paraId="064BE735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F18E3C" w14:textId="77777777" w:rsidR="00E3218E" w:rsidRPr="00E3218E" w:rsidRDefault="00E3218E" w:rsidP="009728C8">
            <w:pPr>
              <w:numPr>
                <w:ilvl w:val="0"/>
                <w:numId w:val="2"/>
              </w:numPr>
              <w:tabs>
                <w:tab w:val="left" w:pos="1778"/>
              </w:tabs>
              <w:spacing w:before="120" w:after="120" w:line="360" w:lineRule="auto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Rinse tank with cold water</w:t>
            </w:r>
          </w:p>
          <w:p w14:paraId="55EA4D31" w14:textId="4E4C51D7" w:rsidR="00E3218E" w:rsidRPr="00E3218E" w:rsidRDefault="00E3218E" w:rsidP="009728C8">
            <w:pPr>
              <w:numPr>
                <w:ilvl w:val="0"/>
                <w:numId w:val="2"/>
              </w:numPr>
              <w:tabs>
                <w:tab w:val="left" w:pos="1778"/>
              </w:tabs>
              <w:spacing w:before="120" w:after="120" w:line="360" w:lineRule="auto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Hook up the hose and pump to the tank and circulate with 3% caustic solution for 20 minutes to 1 hour</w:t>
            </w:r>
            <w:r w:rsidR="00907054">
              <w:rPr>
                <w:rFonts w:ascii="Verdana" w:hAnsi="Verdana"/>
                <w:sz w:val="22"/>
                <w:szCs w:val="22"/>
              </w:rPr>
              <w:t xml:space="preserve">.  Water temperature to be within the range of </w:t>
            </w:r>
            <w:r w:rsidR="00907054" w:rsidRPr="00907054">
              <w:rPr>
                <w:rFonts w:ascii="Verdana" w:hAnsi="Verdana"/>
                <w:i/>
                <w:iCs/>
                <w:sz w:val="22"/>
                <w:szCs w:val="22"/>
              </w:rPr>
              <w:t>x -y</w:t>
            </w:r>
            <w:r w:rsidR="00907054">
              <w:rPr>
                <w:rFonts w:ascii="Verdana" w:hAnsi="Verdana"/>
                <w:i/>
                <w:iCs/>
                <w:sz w:val="22"/>
                <w:szCs w:val="22"/>
              </w:rPr>
              <w:t xml:space="preserve"> </w:t>
            </w:r>
            <w:r w:rsidR="00907054">
              <w:rPr>
                <w:rFonts w:ascii="Verdana" w:hAnsi="Verdana"/>
                <w:sz w:val="22"/>
                <w:szCs w:val="22"/>
              </w:rPr>
              <w:t>°C.</w:t>
            </w:r>
          </w:p>
          <w:p w14:paraId="18A02FE3" w14:textId="77777777" w:rsidR="00E3218E" w:rsidRPr="00E3218E" w:rsidRDefault="00E3218E" w:rsidP="009728C8">
            <w:pPr>
              <w:numPr>
                <w:ilvl w:val="0"/>
                <w:numId w:val="2"/>
              </w:numPr>
              <w:tabs>
                <w:tab w:val="left" w:pos="1778"/>
              </w:tabs>
              <w:spacing w:before="120" w:after="120" w:line="360" w:lineRule="auto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Pump out the caustic to waste</w:t>
            </w:r>
          </w:p>
          <w:p w14:paraId="5459DE32" w14:textId="77777777" w:rsidR="00E3218E" w:rsidRPr="00E3218E" w:rsidRDefault="00E3218E" w:rsidP="009728C8">
            <w:pPr>
              <w:numPr>
                <w:ilvl w:val="0"/>
                <w:numId w:val="2"/>
              </w:numPr>
              <w:tabs>
                <w:tab w:val="left" w:pos="677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Rinse tank with cold water or citric acid solution</w:t>
            </w:r>
          </w:p>
        </w:tc>
      </w:tr>
    </w:tbl>
    <w:p w14:paraId="2EA81F00" w14:textId="77777777" w:rsidR="00E3218E" w:rsidRDefault="00E3218E" w:rsidP="00E3218E">
      <w:pPr>
        <w:rPr>
          <w:rFonts w:ascii="Verdana" w:hAnsi="Verdana"/>
          <w:b/>
          <w:sz w:val="22"/>
        </w:rPr>
      </w:pPr>
    </w:p>
    <w:tbl>
      <w:tblPr>
        <w:tblpPr w:leftFromText="180" w:rightFromText="180" w:vertAnchor="text" w:horzAnchor="margin" w:tblpX="250" w:tblpY="6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972"/>
      </w:tblGrid>
      <w:tr w:rsidR="00E3218E" w14:paraId="36933244" w14:textId="77777777" w:rsidTr="00E3218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BE704A6" w14:textId="77777777" w:rsidR="00E3218E" w:rsidRPr="00E3218E" w:rsidRDefault="00E3218E" w:rsidP="00E3218E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lastRenderedPageBreak/>
              <w:t>Equipment:</w:t>
            </w:r>
          </w:p>
        </w:tc>
        <w:tc>
          <w:tcPr>
            <w:tcW w:w="7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A412C" w14:textId="77777777" w:rsidR="00E3218E" w:rsidRPr="00E3218E" w:rsidRDefault="00E3218E" w:rsidP="00E3218E">
            <w:pPr>
              <w:pStyle w:val="Header"/>
              <w:tabs>
                <w:tab w:val="left" w:pos="677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Specific CIP Method for Keg Cleaner Machine</w:t>
            </w:r>
          </w:p>
        </w:tc>
      </w:tr>
      <w:tr w:rsidR="00E3218E" w14:paraId="7E8A8DA0" w14:textId="77777777" w:rsidTr="00E3218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7FC2927" w14:textId="77777777" w:rsidR="00E3218E" w:rsidRPr="00E3218E" w:rsidRDefault="00E3218E" w:rsidP="00E3218E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Responsibility:</w:t>
            </w:r>
          </w:p>
        </w:tc>
        <w:tc>
          <w:tcPr>
            <w:tcW w:w="7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39DD4" w14:textId="77777777" w:rsidR="00E3218E" w:rsidRPr="00E3218E" w:rsidRDefault="00E3218E" w:rsidP="00E3218E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Operators</w:t>
            </w:r>
          </w:p>
        </w:tc>
      </w:tr>
      <w:tr w:rsidR="00E3218E" w14:paraId="3D30F3E9" w14:textId="77777777" w:rsidTr="00E3218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4683B7F" w14:textId="77777777" w:rsidR="00E3218E" w:rsidRPr="00E3218E" w:rsidRDefault="00E3218E" w:rsidP="00E3218E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Frequency:</w:t>
            </w:r>
          </w:p>
        </w:tc>
        <w:tc>
          <w:tcPr>
            <w:tcW w:w="7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BF4117" w14:textId="77777777" w:rsidR="00E3218E" w:rsidRPr="00E3218E" w:rsidRDefault="00E3218E" w:rsidP="00E3218E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Cleaning the keg is carried out prior to start-up of every run.</w:t>
            </w:r>
          </w:p>
        </w:tc>
      </w:tr>
      <w:tr w:rsidR="00E3218E" w14:paraId="2227A693" w14:textId="77777777" w:rsidTr="00E3218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A0A0258" w14:textId="77777777" w:rsidR="00E3218E" w:rsidRPr="00E3218E" w:rsidRDefault="00E3218E" w:rsidP="00E3218E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Cleaning Chemical:</w:t>
            </w:r>
          </w:p>
        </w:tc>
        <w:tc>
          <w:tcPr>
            <w:tcW w:w="7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8B580" w14:textId="77777777" w:rsidR="00E3218E" w:rsidRPr="00E3218E" w:rsidRDefault="00E3218E" w:rsidP="00E3218E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E3218E" w14:paraId="22A3C438" w14:textId="77777777" w:rsidTr="00E3218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62E1C48" w14:textId="77777777" w:rsidR="00E3218E" w:rsidRPr="00E3218E" w:rsidRDefault="00E3218E" w:rsidP="00E3218E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Cleaning Equipment:</w:t>
            </w:r>
          </w:p>
        </w:tc>
        <w:tc>
          <w:tcPr>
            <w:tcW w:w="7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FEFEB" w14:textId="77777777" w:rsidR="00E3218E" w:rsidRPr="00E3218E" w:rsidRDefault="00E3218E" w:rsidP="00E3218E">
            <w:pPr>
              <w:tabs>
                <w:tab w:val="left" w:pos="1425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CIP system</w:t>
            </w:r>
          </w:p>
        </w:tc>
      </w:tr>
      <w:tr w:rsidR="00E3218E" w14:paraId="3177BFD4" w14:textId="77777777" w:rsidTr="00E3218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FAB5482" w14:textId="77777777" w:rsidR="00E3218E" w:rsidRPr="00E3218E" w:rsidRDefault="00E3218E" w:rsidP="00E3218E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Cleaning Method</w:t>
            </w:r>
          </w:p>
          <w:p w14:paraId="6AD5F9F5" w14:textId="77777777" w:rsidR="00E3218E" w:rsidRPr="00E3218E" w:rsidRDefault="00E3218E" w:rsidP="00E3218E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31A3A" w14:textId="77777777" w:rsidR="00E3218E" w:rsidRPr="00E3218E" w:rsidRDefault="00E3218E" w:rsidP="009728C8">
            <w:pPr>
              <w:numPr>
                <w:ilvl w:val="0"/>
                <w:numId w:val="3"/>
              </w:numPr>
              <w:tabs>
                <w:tab w:val="left" w:pos="1778"/>
              </w:tabs>
              <w:spacing w:before="120" w:after="120" w:line="360" w:lineRule="auto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Remove residual product</w:t>
            </w:r>
          </w:p>
          <w:p w14:paraId="7C71DE09" w14:textId="725A0BCB" w:rsidR="00E3218E" w:rsidRPr="00E3218E" w:rsidRDefault="00E3218E" w:rsidP="009728C8">
            <w:pPr>
              <w:numPr>
                <w:ilvl w:val="0"/>
                <w:numId w:val="3"/>
              </w:numPr>
              <w:tabs>
                <w:tab w:val="left" w:pos="1069"/>
              </w:tabs>
              <w:spacing w:before="120" w:after="120" w:line="360" w:lineRule="auto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 xml:space="preserve">Rinse with </w:t>
            </w:r>
            <w:r w:rsidR="00907054">
              <w:rPr>
                <w:rFonts w:ascii="Verdana" w:hAnsi="Verdana"/>
                <w:sz w:val="22"/>
                <w:szCs w:val="22"/>
              </w:rPr>
              <w:t xml:space="preserve">cold </w:t>
            </w:r>
            <w:r w:rsidRPr="00E3218E">
              <w:rPr>
                <w:rFonts w:ascii="Verdana" w:hAnsi="Verdana"/>
                <w:sz w:val="22"/>
                <w:szCs w:val="22"/>
              </w:rPr>
              <w:t>water</w:t>
            </w:r>
          </w:p>
          <w:p w14:paraId="688F88E5" w14:textId="07752000" w:rsidR="00907054" w:rsidRPr="00E3218E" w:rsidRDefault="00E3218E" w:rsidP="00907054">
            <w:pPr>
              <w:numPr>
                <w:ilvl w:val="0"/>
                <w:numId w:val="2"/>
              </w:numPr>
              <w:tabs>
                <w:tab w:val="left" w:pos="1778"/>
              </w:tabs>
              <w:spacing w:before="120" w:after="120" w:line="360" w:lineRule="auto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Circulate with ____________ solution for approximately ___minutes</w:t>
            </w:r>
            <w:r w:rsidR="00907054">
              <w:rPr>
                <w:rFonts w:ascii="Verdana" w:hAnsi="Verdana"/>
                <w:sz w:val="22"/>
                <w:szCs w:val="22"/>
              </w:rPr>
              <w:t xml:space="preserve">.  </w:t>
            </w:r>
            <w:r w:rsidR="00907054">
              <w:rPr>
                <w:rFonts w:ascii="Verdana" w:hAnsi="Verdana"/>
                <w:sz w:val="22"/>
                <w:szCs w:val="22"/>
              </w:rPr>
              <w:t xml:space="preserve">Water temperature to be within the range of </w:t>
            </w:r>
            <w:r w:rsidR="00907054" w:rsidRPr="00907054">
              <w:rPr>
                <w:rFonts w:ascii="Verdana" w:hAnsi="Verdana"/>
                <w:i/>
                <w:iCs/>
                <w:sz w:val="22"/>
                <w:szCs w:val="22"/>
              </w:rPr>
              <w:t>x -y</w:t>
            </w:r>
            <w:r w:rsidR="00907054">
              <w:rPr>
                <w:rFonts w:ascii="Verdana" w:hAnsi="Verdana"/>
                <w:i/>
                <w:iCs/>
                <w:sz w:val="22"/>
                <w:szCs w:val="22"/>
              </w:rPr>
              <w:t xml:space="preserve"> </w:t>
            </w:r>
            <w:r w:rsidR="00907054">
              <w:rPr>
                <w:rFonts w:ascii="Verdana" w:hAnsi="Verdana"/>
                <w:sz w:val="22"/>
                <w:szCs w:val="22"/>
              </w:rPr>
              <w:t>°C.</w:t>
            </w:r>
          </w:p>
          <w:p w14:paraId="7890BA02" w14:textId="77777777" w:rsidR="00E3218E" w:rsidRPr="00E3218E" w:rsidRDefault="00E3218E" w:rsidP="009728C8">
            <w:pPr>
              <w:numPr>
                <w:ilvl w:val="0"/>
                <w:numId w:val="3"/>
              </w:numPr>
              <w:tabs>
                <w:tab w:val="left" w:pos="1069"/>
              </w:tabs>
              <w:spacing w:before="120" w:after="120" w:line="360" w:lineRule="auto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Pump out the ____________</w:t>
            </w:r>
          </w:p>
          <w:p w14:paraId="633CE05A" w14:textId="6EADCFF6" w:rsidR="00E3218E" w:rsidRPr="00E3218E" w:rsidRDefault="00E3218E" w:rsidP="009728C8">
            <w:pPr>
              <w:numPr>
                <w:ilvl w:val="0"/>
                <w:numId w:val="3"/>
              </w:numPr>
              <w:tabs>
                <w:tab w:val="left" w:pos="1069"/>
              </w:tabs>
              <w:spacing w:before="120" w:after="120" w:line="360" w:lineRule="auto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 xml:space="preserve">Rinse with </w:t>
            </w:r>
            <w:r w:rsidR="00907054">
              <w:rPr>
                <w:rFonts w:ascii="Verdana" w:hAnsi="Verdana"/>
                <w:sz w:val="22"/>
                <w:szCs w:val="22"/>
              </w:rPr>
              <w:t xml:space="preserve">cold </w:t>
            </w:r>
            <w:r w:rsidRPr="00E3218E">
              <w:rPr>
                <w:rFonts w:ascii="Verdana" w:hAnsi="Verdana"/>
                <w:sz w:val="22"/>
                <w:szCs w:val="22"/>
              </w:rPr>
              <w:t>water</w:t>
            </w:r>
          </w:p>
        </w:tc>
      </w:tr>
    </w:tbl>
    <w:p w14:paraId="02B9FE6C" w14:textId="77777777" w:rsidR="00E3218E" w:rsidRDefault="00E3218E" w:rsidP="00E3218E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br w:type="page"/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38"/>
      </w:tblGrid>
      <w:tr w:rsidR="00E3218E" w14:paraId="7B08BD32" w14:textId="77777777" w:rsidTr="00E3218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1504135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Equipment: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24F4A" w14:textId="77777777" w:rsidR="00E3218E" w:rsidRPr="00E3218E" w:rsidRDefault="00E3218E" w:rsidP="00FA5F96">
            <w:pPr>
              <w:pStyle w:val="Header"/>
              <w:tabs>
                <w:tab w:val="left" w:pos="677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Non-Product Contact Surfaces</w:t>
            </w:r>
          </w:p>
        </w:tc>
      </w:tr>
      <w:tr w:rsidR="00E3218E" w14:paraId="6A5FC4EA" w14:textId="77777777" w:rsidTr="00E3218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94F15FC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Responsibility: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B30E7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Operators</w:t>
            </w:r>
          </w:p>
        </w:tc>
      </w:tr>
      <w:tr w:rsidR="00E3218E" w14:paraId="7664A41A" w14:textId="77777777" w:rsidTr="00E3218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7122B48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Frequency: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3670A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The cleaning is carried out as required</w:t>
            </w:r>
          </w:p>
        </w:tc>
      </w:tr>
      <w:tr w:rsidR="00E3218E" w14:paraId="6A9D021B" w14:textId="77777777" w:rsidTr="00E3218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DF85F80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Cleaning Chemical: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47444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Detergent/cleaner</w:t>
            </w:r>
          </w:p>
        </w:tc>
      </w:tr>
      <w:tr w:rsidR="00E3218E" w14:paraId="7466F412" w14:textId="77777777" w:rsidTr="00E3218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466C8DC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Cleaning Equipment: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46DDA" w14:textId="77777777" w:rsidR="00E3218E" w:rsidRPr="00E3218E" w:rsidRDefault="00E3218E" w:rsidP="00FA5F96">
            <w:pPr>
              <w:tabs>
                <w:tab w:val="left" w:pos="1425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Scourer or brush</w:t>
            </w:r>
          </w:p>
        </w:tc>
      </w:tr>
      <w:tr w:rsidR="00E3218E" w14:paraId="68D69F5D" w14:textId="77777777" w:rsidTr="00E3218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CAE595E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Cleaning Method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72452" w14:textId="77777777" w:rsidR="00E3218E" w:rsidRPr="00E3218E" w:rsidRDefault="00E3218E" w:rsidP="009728C8">
            <w:pPr>
              <w:numPr>
                <w:ilvl w:val="0"/>
                <w:numId w:val="4"/>
              </w:numPr>
              <w:tabs>
                <w:tab w:val="clear" w:pos="0"/>
                <w:tab w:val="num" w:pos="360"/>
                <w:tab w:val="left" w:pos="1778"/>
              </w:tabs>
              <w:spacing w:before="120" w:after="120" w:line="360" w:lineRule="auto"/>
              <w:ind w:left="360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Remove residual product</w:t>
            </w:r>
          </w:p>
          <w:p w14:paraId="222927F8" w14:textId="77777777" w:rsidR="00E3218E" w:rsidRPr="00E3218E" w:rsidRDefault="00E3218E" w:rsidP="009728C8">
            <w:pPr>
              <w:numPr>
                <w:ilvl w:val="0"/>
                <w:numId w:val="4"/>
              </w:numPr>
              <w:tabs>
                <w:tab w:val="clear" w:pos="0"/>
                <w:tab w:val="num" w:pos="360"/>
                <w:tab w:val="left" w:pos="1069"/>
              </w:tabs>
              <w:spacing w:before="120" w:after="120" w:line="360" w:lineRule="auto"/>
              <w:ind w:left="360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Rinse with water</w:t>
            </w:r>
          </w:p>
          <w:p w14:paraId="1FEF2831" w14:textId="77777777" w:rsidR="00E3218E" w:rsidRPr="00E3218E" w:rsidRDefault="00E3218E" w:rsidP="009728C8">
            <w:pPr>
              <w:numPr>
                <w:ilvl w:val="0"/>
                <w:numId w:val="4"/>
              </w:numPr>
              <w:tabs>
                <w:tab w:val="clear" w:pos="0"/>
                <w:tab w:val="num" w:pos="360"/>
                <w:tab w:val="left" w:pos="1069"/>
              </w:tabs>
              <w:spacing w:before="120" w:after="120" w:line="360" w:lineRule="auto"/>
              <w:ind w:left="360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Use detergent/cleaner with scour or brush.</w:t>
            </w:r>
          </w:p>
          <w:p w14:paraId="34E5A423" w14:textId="77777777" w:rsidR="00E3218E" w:rsidRPr="00E3218E" w:rsidRDefault="00E3218E" w:rsidP="009728C8">
            <w:pPr>
              <w:numPr>
                <w:ilvl w:val="0"/>
                <w:numId w:val="4"/>
              </w:numPr>
              <w:tabs>
                <w:tab w:val="clear" w:pos="0"/>
                <w:tab w:val="num" w:pos="360"/>
                <w:tab w:val="left" w:pos="1069"/>
              </w:tabs>
              <w:spacing w:before="120" w:after="120" w:line="360" w:lineRule="auto"/>
              <w:ind w:left="360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Rinse with water</w:t>
            </w:r>
          </w:p>
        </w:tc>
      </w:tr>
    </w:tbl>
    <w:p w14:paraId="0CACAC06" w14:textId="77777777" w:rsidR="00E3218E" w:rsidRDefault="00E3218E" w:rsidP="00E3218E">
      <w:pPr>
        <w:rPr>
          <w:rFonts w:ascii="Verdana" w:hAnsi="Verdana"/>
          <w:sz w:val="22"/>
        </w:rPr>
      </w:pPr>
    </w:p>
    <w:tbl>
      <w:tblPr>
        <w:tblpPr w:leftFromText="180" w:rightFromText="180" w:vertAnchor="text" w:horzAnchor="margin" w:tblpX="250" w:tblpY="14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938"/>
      </w:tblGrid>
      <w:tr w:rsidR="00E3218E" w14:paraId="3759747D" w14:textId="77777777" w:rsidTr="00E3218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78F8DB9" w14:textId="77777777" w:rsidR="00E3218E" w:rsidRPr="00E3218E" w:rsidRDefault="00E3218E" w:rsidP="00E3218E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Equipment: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CAA2E" w14:textId="77777777" w:rsidR="00E3218E" w:rsidRPr="00E3218E" w:rsidRDefault="00E3218E" w:rsidP="00E3218E">
            <w:pPr>
              <w:pStyle w:val="Header"/>
              <w:tabs>
                <w:tab w:val="left" w:pos="677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Conveyor Belt Surfaces and Bottling Plant (turntable, conveyor line, heat treatment, pack line)</w:t>
            </w:r>
          </w:p>
        </w:tc>
      </w:tr>
      <w:tr w:rsidR="00E3218E" w14:paraId="549375B5" w14:textId="77777777" w:rsidTr="00E3218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DD6A7B6" w14:textId="77777777" w:rsidR="00E3218E" w:rsidRPr="00E3218E" w:rsidRDefault="00E3218E" w:rsidP="00E3218E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Responsibility: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CFC2F" w14:textId="77777777" w:rsidR="00E3218E" w:rsidRPr="00E3218E" w:rsidRDefault="00E3218E" w:rsidP="00E3218E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Operators</w:t>
            </w:r>
          </w:p>
        </w:tc>
      </w:tr>
      <w:tr w:rsidR="00E3218E" w14:paraId="09374D27" w14:textId="77777777" w:rsidTr="00E3218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8178A67" w14:textId="77777777" w:rsidR="00E3218E" w:rsidRPr="00E3218E" w:rsidRDefault="00E3218E" w:rsidP="00E3218E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Frequency: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56F99" w14:textId="77777777" w:rsidR="00E3218E" w:rsidRPr="00E3218E" w:rsidRDefault="00E3218E" w:rsidP="00E3218E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The cleaning is carried out after each run.</w:t>
            </w:r>
          </w:p>
        </w:tc>
      </w:tr>
      <w:tr w:rsidR="00E3218E" w14:paraId="20B938FC" w14:textId="77777777" w:rsidTr="00E3218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9977B5B" w14:textId="77777777" w:rsidR="00E3218E" w:rsidRPr="00E3218E" w:rsidRDefault="00E3218E" w:rsidP="00E3218E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Cleaning Chemical: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40FA7" w14:textId="77777777" w:rsidR="00E3218E" w:rsidRPr="00E3218E" w:rsidRDefault="00E3218E" w:rsidP="00E3218E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E3218E" w14:paraId="1FA88570" w14:textId="77777777" w:rsidTr="00E3218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CCBE1AD" w14:textId="77777777" w:rsidR="00E3218E" w:rsidRPr="00E3218E" w:rsidRDefault="00E3218E" w:rsidP="00E3218E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Cleaning Equipment: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AAA7" w14:textId="77777777" w:rsidR="00E3218E" w:rsidRPr="00E3218E" w:rsidRDefault="00E3218E" w:rsidP="00E3218E">
            <w:pPr>
              <w:tabs>
                <w:tab w:val="left" w:pos="1425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E3218E" w14:paraId="3F3077A8" w14:textId="77777777" w:rsidTr="00E3218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F13D914" w14:textId="77777777" w:rsidR="00E3218E" w:rsidRPr="00E3218E" w:rsidRDefault="00E3218E" w:rsidP="00E3218E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Cleaning Method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BA15E" w14:textId="77777777" w:rsidR="00E3218E" w:rsidRPr="00E3218E" w:rsidRDefault="00E3218E" w:rsidP="009728C8">
            <w:pPr>
              <w:numPr>
                <w:ilvl w:val="0"/>
                <w:numId w:val="5"/>
              </w:numPr>
              <w:tabs>
                <w:tab w:val="left" w:pos="1778"/>
              </w:tabs>
              <w:spacing w:before="120" w:after="120" w:line="360" w:lineRule="auto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Spray ______________ solution on conveyor belt</w:t>
            </w:r>
          </w:p>
          <w:p w14:paraId="3CEA6977" w14:textId="77777777" w:rsidR="00E3218E" w:rsidRPr="00E3218E" w:rsidRDefault="00E3218E" w:rsidP="009728C8">
            <w:pPr>
              <w:numPr>
                <w:ilvl w:val="0"/>
                <w:numId w:val="5"/>
              </w:numPr>
              <w:tabs>
                <w:tab w:val="left" w:pos="1069"/>
              </w:tabs>
              <w:spacing w:before="120" w:after="120" w:line="360" w:lineRule="auto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Leave overnight</w:t>
            </w:r>
          </w:p>
          <w:p w14:paraId="07DCDDAA" w14:textId="77777777" w:rsidR="00E3218E" w:rsidRPr="00E3218E" w:rsidRDefault="00E3218E" w:rsidP="009728C8">
            <w:pPr>
              <w:numPr>
                <w:ilvl w:val="0"/>
                <w:numId w:val="5"/>
              </w:numPr>
              <w:spacing w:before="120" w:after="120" w:line="360" w:lineRule="auto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Rinse with water prior to use</w:t>
            </w:r>
          </w:p>
        </w:tc>
      </w:tr>
    </w:tbl>
    <w:p w14:paraId="5750119C" w14:textId="77777777" w:rsidR="00E3218E" w:rsidRDefault="00E3218E" w:rsidP="00E3218E">
      <w:pPr>
        <w:spacing w:line="360" w:lineRule="auto"/>
        <w:rPr>
          <w:rFonts w:ascii="Verdana" w:hAnsi="Verdana"/>
          <w:sz w:val="22"/>
        </w:rPr>
      </w:pPr>
    </w:p>
    <w:p w14:paraId="35C066B0" w14:textId="77777777" w:rsidR="00E3218E" w:rsidRDefault="00E3218E" w:rsidP="00E3218E">
      <w:pPr>
        <w:spacing w:line="360" w:lineRule="auto"/>
        <w:rPr>
          <w:rFonts w:ascii="Verdana" w:hAnsi="Verdana"/>
          <w:sz w:val="22"/>
        </w:rPr>
      </w:pPr>
    </w:p>
    <w:p w14:paraId="6D69C63B" w14:textId="77777777" w:rsidR="00E3218E" w:rsidRDefault="00E3218E" w:rsidP="00E3218E">
      <w:pPr>
        <w:spacing w:line="360" w:lineRule="auto"/>
        <w:rPr>
          <w:rFonts w:ascii="Verdana" w:hAnsi="Verdana"/>
          <w:sz w:val="22"/>
        </w:rPr>
      </w:pPr>
    </w:p>
    <w:p w14:paraId="0DE6C856" w14:textId="77777777" w:rsidR="00E3218E" w:rsidRDefault="00E3218E" w:rsidP="00E3218E">
      <w:pPr>
        <w:spacing w:line="360" w:lineRule="auto"/>
        <w:rPr>
          <w:rFonts w:ascii="Verdana" w:hAnsi="Verdana"/>
          <w:sz w:val="22"/>
        </w:rPr>
      </w:pPr>
    </w:p>
    <w:p w14:paraId="69A04B4E" w14:textId="77777777" w:rsidR="00E3218E" w:rsidRDefault="00E3218E" w:rsidP="00E3218E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br w:type="page"/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38"/>
      </w:tblGrid>
      <w:tr w:rsidR="00E3218E" w14:paraId="130AD743" w14:textId="77777777" w:rsidTr="00E3218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575D4CA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Equipment: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120F9" w14:textId="77777777" w:rsidR="00E3218E" w:rsidRPr="00E3218E" w:rsidRDefault="00E3218E" w:rsidP="00FA5F96">
            <w:pPr>
              <w:pStyle w:val="Header"/>
              <w:tabs>
                <w:tab w:val="left" w:pos="677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Floors and Wet Areas</w:t>
            </w:r>
          </w:p>
        </w:tc>
      </w:tr>
      <w:tr w:rsidR="00E3218E" w14:paraId="2AA4C22A" w14:textId="77777777" w:rsidTr="00E3218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1F0E0E9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Responsibility: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F10DA2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Operators</w:t>
            </w:r>
          </w:p>
        </w:tc>
      </w:tr>
      <w:tr w:rsidR="00E3218E" w14:paraId="22C06464" w14:textId="77777777" w:rsidTr="00E3218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DB99596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Frequency: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C442E" w14:textId="77777777" w:rsidR="00E3218E" w:rsidRPr="00E3218E" w:rsidRDefault="00E3218E" w:rsidP="00FA5F96">
            <w:pPr>
              <w:tabs>
                <w:tab w:val="left" w:pos="1778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This cleaning is carried out as required.</w:t>
            </w:r>
          </w:p>
        </w:tc>
      </w:tr>
      <w:tr w:rsidR="00E3218E" w14:paraId="744D6A07" w14:textId="77777777" w:rsidTr="00E3218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9D81556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Cleaning Chemical: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76940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E3218E" w14:paraId="721542FD" w14:textId="77777777" w:rsidTr="00E3218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8E98E12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Cleaning Equipment: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3F4E" w14:textId="77777777" w:rsidR="00E3218E" w:rsidRPr="00E3218E" w:rsidRDefault="00E3218E" w:rsidP="00FA5F96">
            <w:pPr>
              <w:tabs>
                <w:tab w:val="left" w:pos="1425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E3218E" w14:paraId="235C3F8B" w14:textId="77777777" w:rsidTr="00E3218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4B7D1D5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Cleaning Method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99DD7" w14:textId="77777777" w:rsidR="00E3218E" w:rsidRPr="00E3218E" w:rsidRDefault="00E3218E" w:rsidP="009728C8">
            <w:pPr>
              <w:numPr>
                <w:ilvl w:val="0"/>
                <w:numId w:val="6"/>
              </w:numPr>
              <w:tabs>
                <w:tab w:val="left" w:pos="1778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Using the mop apply a ___________ solution to the floor area</w:t>
            </w:r>
          </w:p>
          <w:p w14:paraId="25290332" w14:textId="77777777" w:rsidR="00E3218E" w:rsidRPr="00E3218E" w:rsidRDefault="00E3218E" w:rsidP="009728C8">
            <w:pPr>
              <w:numPr>
                <w:ilvl w:val="0"/>
                <w:numId w:val="6"/>
              </w:numPr>
              <w:tabs>
                <w:tab w:val="left" w:pos="1069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Leave over weekend</w:t>
            </w:r>
          </w:p>
          <w:p w14:paraId="316C5095" w14:textId="77777777" w:rsidR="00E3218E" w:rsidRPr="00E3218E" w:rsidRDefault="00E3218E" w:rsidP="009728C8">
            <w:pPr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Rinse with water prior to use</w:t>
            </w:r>
          </w:p>
        </w:tc>
      </w:tr>
    </w:tbl>
    <w:p w14:paraId="24FE820D" w14:textId="77777777" w:rsidR="00E3218E" w:rsidRDefault="00E3218E" w:rsidP="00E3218E">
      <w:pPr>
        <w:rPr>
          <w:rFonts w:ascii="Verdana" w:hAnsi="Verdana"/>
        </w:rPr>
      </w:pPr>
    </w:p>
    <w:p w14:paraId="52CFFC4C" w14:textId="77777777" w:rsidR="00E3218E" w:rsidRDefault="00E3218E" w:rsidP="00E3218E">
      <w:pPr>
        <w:rPr>
          <w:rFonts w:ascii="Verdana" w:hAnsi="Verdana"/>
        </w:rPr>
      </w:pPr>
    </w:p>
    <w:p w14:paraId="100EC5B5" w14:textId="77777777" w:rsidR="00E3218E" w:rsidRDefault="00E3218E" w:rsidP="00E3218E">
      <w:pPr>
        <w:rPr>
          <w:rFonts w:ascii="Verdana" w:hAnsi="Verdana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38"/>
      </w:tblGrid>
      <w:tr w:rsidR="00E3218E" w14:paraId="7CBA58B4" w14:textId="77777777" w:rsidTr="00E3218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1C358EB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Equipment: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6F0A2" w14:textId="77777777" w:rsidR="00E3218E" w:rsidRPr="00E3218E" w:rsidRDefault="00E3218E" w:rsidP="00FA5F96">
            <w:pPr>
              <w:pStyle w:val="Header"/>
              <w:tabs>
                <w:tab w:val="left" w:pos="677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Mill Area</w:t>
            </w:r>
          </w:p>
        </w:tc>
      </w:tr>
      <w:tr w:rsidR="00E3218E" w14:paraId="2507D494" w14:textId="77777777" w:rsidTr="00E3218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3E9FA23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Responsibility: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67CA1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Operators</w:t>
            </w:r>
          </w:p>
        </w:tc>
      </w:tr>
      <w:tr w:rsidR="00E3218E" w14:paraId="6D92F49A" w14:textId="77777777" w:rsidTr="00E3218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872EC10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Frequency: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6E16E" w14:textId="77777777" w:rsidR="00E3218E" w:rsidRPr="00E3218E" w:rsidRDefault="00E3218E" w:rsidP="00FA5F96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Cleaning is carried out at least weekly</w:t>
            </w:r>
          </w:p>
        </w:tc>
      </w:tr>
      <w:tr w:rsidR="00E3218E" w14:paraId="4A945FC2" w14:textId="77777777" w:rsidTr="00E3218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9BEA843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Cleaning Chemical: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F6F7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E3218E" w14:paraId="43EDC763" w14:textId="77777777" w:rsidTr="00E3218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92A833F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Cleaning Equipment: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9E5B3" w14:textId="77777777" w:rsidR="00E3218E" w:rsidRPr="00E3218E" w:rsidRDefault="00E3218E" w:rsidP="00FA5F96">
            <w:pPr>
              <w:tabs>
                <w:tab w:val="left" w:pos="1425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Designated broom, pan and shovel, vacuum cleaner</w:t>
            </w:r>
          </w:p>
        </w:tc>
      </w:tr>
      <w:tr w:rsidR="00E3218E" w14:paraId="428EFB99" w14:textId="77777777" w:rsidTr="00E3218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407061F" w14:textId="77777777" w:rsidR="00E3218E" w:rsidRP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b/>
                <w:sz w:val="22"/>
                <w:szCs w:val="22"/>
              </w:rPr>
              <w:t>Cleaning Method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28EFA" w14:textId="77777777" w:rsidR="00E3218E" w:rsidRPr="00E3218E" w:rsidRDefault="00E3218E" w:rsidP="009728C8">
            <w:pPr>
              <w:numPr>
                <w:ilvl w:val="0"/>
                <w:numId w:val="7"/>
              </w:numPr>
              <w:tabs>
                <w:tab w:val="left" w:pos="1778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 xml:space="preserve">Using the designated broom, pan and shovel, sweep the floor area, </w:t>
            </w:r>
            <w:r w:rsidRPr="00E3218E">
              <w:rPr>
                <w:rFonts w:ascii="Verdana" w:hAnsi="Verdana"/>
                <w:b/>
                <w:sz w:val="22"/>
                <w:szCs w:val="22"/>
              </w:rPr>
              <w:t>OR</w:t>
            </w:r>
          </w:p>
          <w:p w14:paraId="67B4041B" w14:textId="77777777" w:rsidR="00E3218E" w:rsidRPr="00E3218E" w:rsidRDefault="00E3218E" w:rsidP="009728C8">
            <w:pPr>
              <w:numPr>
                <w:ilvl w:val="0"/>
                <w:numId w:val="7"/>
              </w:numPr>
              <w:tabs>
                <w:tab w:val="left" w:pos="1778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Using the designated vacuum cleaner, clean the floor area</w:t>
            </w:r>
          </w:p>
          <w:p w14:paraId="000E603F" w14:textId="77777777" w:rsidR="00E3218E" w:rsidRPr="00E3218E" w:rsidRDefault="00E3218E" w:rsidP="009728C8">
            <w:pPr>
              <w:numPr>
                <w:ilvl w:val="0"/>
                <w:numId w:val="7"/>
              </w:numPr>
              <w:tabs>
                <w:tab w:val="left" w:pos="1778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E3218E">
              <w:rPr>
                <w:rFonts w:ascii="Verdana" w:hAnsi="Verdana"/>
                <w:sz w:val="22"/>
                <w:szCs w:val="22"/>
              </w:rPr>
              <w:t>At the end of the week the mill grist case is rinses using the hose to remove any surface dust.</w:t>
            </w:r>
          </w:p>
        </w:tc>
      </w:tr>
    </w:tbl>
    <w:p w14:paraId="0256E498" w14:textId="77777777" w:rsidR="00E3218E" w:rsidRDefault="00E3218E" w:rsidP="00E3218E">
      <w:pPr>
        <w:rPr>
          <w:rFonts w:ascii="Verdana" w:hAnsi="Verdana"/>
        </w:rPr>
      </w:pPr>
    </w:p>
    <w:p w14:paraId="5A8C4B52" w14:textId="77777777" w:rsidR="00E3218E" w:rsidRDefault="00E3218E" w:rsidP="00E3218E">
      <w:pPr>
        <w:spacing w:after="60"/>
        <w:rPr>
          <w:rFonts w:ascii="Verdana" w:hAnsi="Verdana"/>
          <w:sz w:val="22"/>
        </w:rPr>
      </w:pPr>
      <w:r>
        <w:rPr>
          <w:rFonts w:ascii="Verdana" w:hAnsi="Verdana"/>
        </w:rPr>
        <w:br w:type="page"/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38"/>
      </w:tblGrid>
      <w:tr w:rsidR="00E3218E" w14:paraId="5C24343F" w14:textId="77777777" w:rsidTr="00F4494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3327A28" w14:textId="77777777" w:rsidR="00E3218E" w:rsidRPr="00F4494D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F4494D">
              <w:rPr>
                <w:rFonts w:ascii="Verdana" w:hAnsi="Verdana"/>
                <w:b/>
                <w:sz w:val="22"/>
                <w:szCs w:val="22"/>
              </w:rPr>
              <w:t>Equipment: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53A8E" w14:textId="77777777" w:rsidR="00E3218E" w:rsidRPr="00F4494D" w:rsidRDefault="00E3218E" w:rsidP="00FA5F96">
            <w:pPr>
              <w:pStyle w:val="Header"/>
              <w:tabs>
                <w:tab w:val="left" w:pos="677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F4494D">
              <w:rPr>
                <w:rFonts w:ascii="Verdana" w:hAnsi="Verdana"/>
                <w:b/>
                <w:sz w:val="22"/>
                <w:szCs w:val="22"/>
              </w:rPr>
              <w:t>Delivery Vehicle</w:t>
            </w:r>
          </w:p>
        </w:tc>
      </w:tr>
      <w:tr w:rsidR="00E3218E" w14:paraId="0E2DD6F6" w14:textId="77777777" w:rsidTr="00F4494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3F54CD8" w14:textId="77777777" w:rsidR="00E3218E" w:rsidRPr="00F4494D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F4494D">
              <w:rPr>
                <w:rFonts w:ascii="Verdana" w:hAnsi="Verdana"/>
                <w:b/>
                <w:sz w:val="22"/>
                <w:szCs w:val="22"/>
              </w:rPr>
              <w:t>Responsibility: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1F341" w14:textId="77777777" w:rsidR="00E3218E" w:rsidRPr="00F4494D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F4494D">
              <w:rPr>
                <w:rFonts w:ascii="Verdana" w:hAnsi="Verdana"/>
                <w:sz w:val="22"/>
                <w:szCs w:val="22"/>
              </w:rPr>
              <w:t>Operators</w:t>
            </w:r>
          </w:p>
        </w:tc>
      </w:tr>
      <w:tr w:rsidR="00E3218E" w14:paraId="72A9DF96" w14:textId="77777777" w:rsidTr="00F4494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F9C66C0" w14:textId="77777777" w:rsidR="00E3218E" w:rsidRPr="00F4494D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F4494D">
              <w:rPr>
                <w:rFonts w:ascii="Verdana" w:hAnsi="Verdana"/>
                <w:b/>
                <w:sz w:val="22"/>
                <w:szCs w:val="22"/>
              </w:rPr>
              <w:t>Frequency: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E7CE2" w14:textId="77777777" w:rsidR="00E3218E" w:rsidRPr="00F4494D" w:rsidRDefault="00E3218E" w:rsidP="00FA5F96">
            <w:pPr>
              <w:tabs>
                <w:tab w:val="left" w:pos="1778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F4494D">
              <w:rPr>
                <w:rFonts w:ascii="Verdana" w:hAnsi="Verdana"/>
                <w:sz w:val="22"/>
                <w:szCs w:val="22"/>
              </w:rPr>
              <w:t>As required</w:t>
            </w:r>
          </w:p>
        </w:tc>
      </w:tr>
      <w:tr w:rsidR="00E3218E" w14:paraId="4137D213" w14:textId="77777777" w:rsidTr="00F4494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9F37680" w14:textId="77777777" w:rsidR="00E3218E" w:rsidRPr="00F4494D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F4494D">
              <w:rPr>
                <w:rFonts w:ascii="Verdana" w:hAnsi="Verdana"/>
                <w:b/>
                <w:sz w:val="22"/>
                <w:szCs w:val="22"/>
              </w:rPr>
              <w:t>Cleaning Chemical: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5F3D4" w14:textId="77777777" w:rsidR="00E3218E" w:rsidRPr="00F4494D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E3218E" w14:paraId="18A61B5A" w14:textId="77777777" w:rsidTr="00F4494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582F660" w14:textId="77777777" w:rsidR="00E3218E" w:rsidRPr="00F4494D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F4494D">
              <w:rPr>
                <w:rFonts w:ascii="Verdana" w:hAnsi="Verdana"/>
                <w:b/>
                <w:sz w:val="22"/>
                <w:szCs w:val="22"/>
              </w:rPr>
              <w:t>Cleaning Equipment: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281B0" w14:textId="77777777" w:rsidR="00E3218E" w:rsidRPr="00F4494D" w:rsidRDefault="00E3218E" w:rsidP="00FA5F96">
            <w:pPr>
              <w:tabs>
                <w:tab w:val="left" w:pos="1425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E3218E" w14:paraId="7063D5A2" w14:textId="77777777" w:rsidTr="00F4494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773FA14" w14:textId="77777777" w:rsidR="00E3218E" w:rsidRPr="00F4494D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F4494D">
              <w:rPr>
                <w:rFonts w:ascii="Verdana" w:hAnsi="Verdana"/>
                <w:b/>
                <w:sz w:val="22"/>
                <w:szCs w:val="22"/>
              </w:rPr>
              <w:t>Cleaning Method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9573" w14:textId="77777777" w:rsidR="00E3218E" w:rsidRPr="00F4494D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sz w:val="22"/>
                <w:szCs w:val="22"/>
                <w:u w:val="single"/>
              </w:rPr>
            </w:pPr>
            <w:r w:rsidRPr="00F4494D">
              <w:rPr>
                <w:rFonts w:ascii="Verdana" w:hAnsi="Verdana"/>
                <w:sz w:val="22"/>
                <w:szCs w:val="22"/>
                <w:u w:val="single"/>
              </w:rPr>
              <w:t>External Surfaces</w:t>
            </w:r>
          </w:p>
          <w:p w14:paraId="766B41DA" w14:textId="77777777" w:rsidR="00E3218E" w:rsidRPr="00F4494D" w:rsidRDefault="00E3218E" w:rsidP="009728C8">
            <w:pPr>
              <w:numPr>
                <w:ilvl w:val="0"/>
                <w:numId w:val="8"/>
              </w:numPr>
              <w:tabs>
                <w:tab w:val="left" w:pos="677"/>
                <w:tab w:val="left" w:pos="1778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F4494D">
              <w:rPr>
                <w:rFonts w:ascii="Verdana" w:hAnsi="Verdana"/>
                <w:sz w:val="22"/>
                <w:szCs w:val="22"/>
              </w:rPr>
              <w:t>Ensure the vehicle is turned off and the hand break firmly on.</w:t>
            </w:r>
          </w:p>
          <w:p w14:paraId="0BCA49C0" w14:textId="77777777" w:rsidR="00E3218E" w:rsidRPr="00F4494D" w:rsidRDefault="00E3218E" w:rsidP="009728C8">
            <w:pPr>
              <w:numPr>
                <w:ilvl w:val="0"/>
                <w:numId w:val="8"/>
              </w:numPr>
              <w:tabs>
                <w:tab w:val="left" w:pos="677"/>
                <w:tab w:val="left" w:pos="1778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F4494D">
              <w:rPr>
                <w:rFonts w:ascii="Verdana" w:hAnsi="Verdana"/>
                <w:sz w:val="22"/>
                <w:szCs w:val="22"/>
              </w:rPr>
              <w:t>Using the external hose wet the external surfaces of the vehicle.</w:t>
            </w:r>
          </w:p>
          <w:p w14:paraId="6A7C0079" w14:textId="77777777" w:rsidR="00E3218E" w:rsidRPr="00F4494D" w:rsidRDefault="00E3218E" w:rsidP="009728C8">
            <w:pPr>
              <w:numPr>
                <w:ilvl w:val="0"/>
                <w:numId w:val="8"/>
              </w:numPr>
              <w:tabs>
                <w:tab w:val="left" w:pos="677"/>
                <w:tab w:val="left" w:pos="1778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F4494D">
              <w:rPr>
                <w:rFonts w:ascii="Verdana" w:hAnsi="Verdana"/>
                <w:sz w:val="22"/>
                <w:szCs w:val="22"/>
              </w:rPr>
              <w:t>Using the designated brush and bucket of hot detergent water clean the surfaces.</w:t>
            </w:r>
          </w:p>
          <w:p w14:paraId="322B04DD" w14:textId="77777777" w:rsidR="00E3218E" w:rsidRPr="00F4494D" w:rsidRDefault="00E3218E" w:rsidP="009728C8">
            <w:pPr>
              <w:numPr>
                <w:ilvl w:val="0"/>
                <w:numId w:val="8"/>
              </w:numPr>
              <w:tabs>
                <w:tab w:val="left" w:pos="677"/>
                <w:tab w:val="left" w:pos="1778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F4494D">
              <w:rPr>
                <w:rFonts w:ascii="Verdana" w:hAnsi="Verdana"/>
                <w:sz w:val="22"/>
                <w:szCs w:val="22"/>
              </w:rPr>
              <w:t>Using the external hose rinse the external surfaces and leave to air dry.</w:t>
            </w:r>
          </w:p>
          <w:p w14:paraId="37666322" w14:textId="77777777" w:rsidR="00E3218E" w:rsidRPr="00F4494D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sz w:val="22"/>
                <w:szCs w:val="22"/>
                <w:u w:val="single"/>
              </w:rPr>
            </w:pPr>
            <w:r w:rsidRPr="00F4494D">
              <w:rPr>
                <w:rFonts w:ascii="Verdana" w:hAnsi="Verdana"/>
                <w:sz w:val="22"/>
                <w:szCs w:val="22"/>
                <w:u w:val="single"/>
              </w:rPr>
              <w:t>Internal Area Cab Area</w:t>
            </w:r>
          </w:p>
          <w:p w14:paraId="6DF5E8D0" w14:textId="77777777" w:rsidR="00E3218E" w:rsidRPr="00F4494D" w:rsidRDefault="00E3218E" w:rsidP="009728C8">
            <w:pPr>
              <w:numPr>
                <w:ilvl w:val="0"/>
                <w:numId w:val="9"/>
              </w:numPr>
              <w:tabs>
                <w:tab w:val="left" w:pos="677"/>
                <w:tab w:val="left" w:pos="1440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F4494D">
              <w:rPr>
                <w:rFonts w:ascii="Verdana" w:hAnsi="Verdana"/>
                <w:sz w:val="22"/>
                <w:szCs w:val="22"/>
              </w:rPr>
              <w:t>Clear the cab of all rubbish and discard to waste bin.</w:t>
            </w:r>
          </w:p>
          <w:p w14:paraId="0DF16F1F" w14:textId="77777777" w:rsidR="00E3218E" w:rsidRPr="00F4494D" w:rsidRDefault="00E3218E" w:rsidP="009728C8">
            <w:pPr>
              <w:numPr>
                <w:ilvl w:val="0"/>
                <w:numId w:val="9"/>
              </w:numPr>
              <w:tabs>
                <w:tab w:val="left" w:pos="677"/>
                <w:tab w:val="left" w:pos="1440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F4494D">
              <w:rPr>
                <w:rFonts w:ascii="Verdana" w:hAnsi="Verdana"/>
                <w:sz w:val="22"/>
                <w:szCs w:val="22"/>
              </w:rPr>
              <w:t>Sweep the cab area.</w:t>
            </w:r>
          </w:p>
          <w:p w14:paraId="0240BFF9" w14:textId="77777777" w:rsidR="00E3218E" w:rsidRPr="00F4494D" w:rsidRDefault="00E3218E" w:rsidP="009728C8">
            <w:pPr>
              <w:numPr>
                <w:ilvl w:val="0"/>
                <w:numId w:val="9"/>
              </w:numPr>
              <w:tabs>
                <w:tab w:val="left" w:pos="677"/>
                <w:tab w:val="left" w:pos="1440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F4494D">
              <w:rPr>
                <w:rFonts w:ascii="Verdana" w:hAnsi="Verdana"/>
                <w:sz w:val="22"/>
                <w:szCs w:val="22"/>
              </w:rPr>
              <w:t>If necessary, wipe the panel and dash with a damp cloth.</w:t>
            </w:r>
          </w:p>
          <w:p w14:paraId="0911606B" w14:textId="77777777" w:rsidR="00E3218E" w:rsidRPr="00F4494D" w:rsidRDefault="00E3218E" w:rsidP="009728C8">
            <w:pPr>
              <w:numPr>
                <w:ilvl w:val="0"/>
                <w:numId w:val="9"/>
              </w:numPr>
              <w:tabs>
                <w:tab w:val="left" w:pos="677"/>
                <w:tab w:val="left" w:pos="1440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F4494D">
              <w:rPr>
                <w:rFonts w:ascii="Verdana" w:hAnsi="Verdana"/>
                <w:sz w:val="22"/>
                <w:szCs w:val="22"/>
              </w:rPr>
              <w:t>Clean the windows with a disposable cloth and designated cleaner.</w:t>
            </w:r>
          </w:p>
          <w:p w14:paraId="7AAC9BBF" w14:textId="77777777" w:rsidR="00E3218E" w:rsidRPr="00F4494D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sz w:val="22"/>
                <w:szCs w:val="22"/>
                <w:u w:val="single"/>
              </w:rPr>
            </w:pPr>
            <w:r w:rsidRPr="00F4494D">
              <w:rPr>
                <w:rFonts w:ascii="Verdana" w:hAnsi="Verdana"/>
                <w:sz w:val="22"/>
                <w:szCs w:val="22"/>
                <w:u w:val="single"/>
              </w:rPr>
              <w:t>Storage Area</w:t>
            </w:r>
          </w:p>
          <w:p w14:paraId="4ADFEC08" w14:textId="77777777" w:rsidR="00E3218E" w:rsidRPr="00F4494D" w:rsidRDefault="00E3218E" w:rsidP="009728C8">
            <w:pPr>
              <w:numPr>
                <w:ilvl w:val="0"/>
                <w:numId w:val="10"/>
              </w:numPr>
              <w:tabs>
                <w:tab w:val="left" w:pos="677"/>
                <w:tab w:val="left" w:pos="1440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F4494D">
              <w:rPr>
                <w:rFonts w:ascii="Verdana" w:hAnsi="Verdana"/>
                <w:sz w:val="22"/>
                <w:szCs w:val="22"/>
              </w:rPr>
              <w:t>Using a cloth and hot detergent water wipe the walls of the storage area.</w:t>
            </w:r>
          </w:p>
          <w:p w14:paraId="0B6ED0FE" w14:textId="77777777" w:rsidR="00E3218E" w:rsidRPr="00F4494D" w:rsidRDefault="00E3218E" w:rsidP="009728C8">
            <w:pPr>
              <w:numPr>
                <w:ilvl w:val="0"/>
                <w:numId w:val="10"/>
              </w:numPr>
              <w:tabs>
                <w:tab w:val="left" w:pos="677"/>
                <w:tab w:val="left" w:pos="1440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F4494D">
              <w:rPr>
                <w:rFonts w:ascii="Verdana" w:hAnsi="Verdana"/>
                <w:sz w:val="22"/>
                <w:szCs w:val="22"/>
              </w:rPr>
              <w:t>Using the designated mop and bucket of hot detergent water cleaning the floor area of the storage area.</w:t>
            </w:r>
          </w:p>
          <w:p w14:paraId="35544AD5" w14:textId="77777777" w:rsidR="00E3218E" w:rsidRPr="00F4494D" w:rsidRDefault="00E3218E" w:rsidP="009728C8">
            <w:pPr>
              <w:numPr>
                <w:ilvl w:val="0"/>
                <w:numId w:val="10"/>
              </w:numPr>
              <w:tabs>
                <w:tab w:val="left" w:pos="677"/>
                <w:tab w:val="left" w:pos="1440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F4494D">
              <w:rPr>
                <w:rFonts w:ascii="Verdana" w:hAnsi="Verdana"/>
                <w:sz w:val="22"/>
                <w:szCs w:val="22"/>
              </w:rPr>
              <w:t>Leave to air dry.</w:t>
            </w:r>
          </w:p>
          <w:p w14:paraId="7DC7ADCF" w14:textId="77777777" w:rsidR="00E3218E" w:rsidRPr="00F4494D" w:rsidRDefault="00E3218E" w:rsidP="00FA5F96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107965F" w14:textId="77777777" w:rsidR="00E3218E" w:rsidRDefault="00E3218E" w:rsidP="00E3218E">
      <w:pPr>
        <w:spacing w:after="60"/>
        <w:rPr>
          <w:rFonts w:ascii="Verdana" w:hAnsi="Verdana"/>
          <w:sz w:val="22"/>
        </w:rPr>
      </w:pPr>
    </w:p>
    <w:p w14:paraId="5B20915A" w14:textId="77777777" w:rsidR="00E3218E" w:rsidRDefault="00E3218E" w:rsidP="00E3218E">
      <w:pPr>
        <w:rPr>
          <w:rFonts w:ascii="Verdana" w:hAnsi="Verdana"/>
        </w:rPr>
      </w:pPr>
      <w:r>
        <w:rPr>
          <w:rFonts w:ascii="Verdana" w:hAnsi="Verdana"/>
          <w:sz w:val="22"/>
          <w:u w:val="single"/>
        </w:rPr>
        <w:br w:type="page"/>
      </w: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946"/>
      </w:tblGrid>
      <w:tr w:rsidR="00E3218E" w14:paraId="0BF7E940" w14:textId="77777777" w:rsidTr="00FA5F9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B75178B" w14:textId="77777777" w:rsid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br w:type="page"/>
            </w:r>
            <w:r>
              <w:rPr>
                <w:rFonts w:ascii="Verdana" w:hAnsi="Verdana"/>
                <w:b/>
                <w:sz w:val="20"/>
              </w:rPr>
              <w:t>Equipment: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4EDEA" w14:textId="77777777" w:rsidR="00E3218E" w:rsidRPr="00907054" w:rsidRDefault="00E3218E" w:rsidP="00FA5F96">
            <w:pPr>
              <w:pStyle w:val="Header"/>
              <w:tabs>
                <w:tab w:val="left" w:pos="677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907054">
              <w:rPr>
                <w:rFonts w:ascii="Verdana" w:hAnsi="Verdana"/>
                <w:b/>
                <w:sz w:val="22"/>
                <w:szCs w:val="22"/>
              </w:rPr>
              <w:t xml:space="preserve">External Yard Areas </w:t>
            </w:r>
          </w:p>
        </w:tc>
      </w:tr>
      <w:tr w:rsidR="00E3218E" w14:paraId="1A0E9EDC" w14:textId="77777777" w:rsidTr="00FA5F9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0BBFB6A" w14:textId="77777777" w:rsid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Responsibility: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8F012" w14:textId="77777777" w:rsid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Operators</w:t>
            </w:r>
          </w:p>
        </w:tc>
      </w:tr>
      <w:tr w:rsidR="00E3218E" w14:paraId="1822419C" w14:textId="77777777" w:rsidTr="00FA5F9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DF119DD" w14:textId="77777777" w:rsid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Frequency: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A191C" w14:textId="77777777" w:rsidR="00E3218E" w:rsidRDefault="00E3218E" w:rsidP="00FA5F96">
            <w:pPr>
              <w:tabs>
                <w:tab w:val="left" w:pos="1778"/>
              </w:tabs>
              <w:spacing w:before="12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 required</w:t>
            </w:r>
          </w:p>
        </w:tc>
      </w:tr>
      <w:tr w:rsidR="00E3218E" w14:paraId="6CC780DC" w14:textId="77777777" w:rsidTr="00FA5F9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53BA981" w14:textId="77777777" w:rsid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Cleaning Equipment: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9DAC" w14:textId="77777777" w:rsidR="00E3218E" w:rsidRDefault="00E3218E" w:rsidP="00FA5F96">
            <w:pPr>
              <w:tabs>
                <w:tab w:val="left" w:pos="1425"/>
              </w:tabs>
              <w:spacing w:before="120" w:after="120"/>
              <w:rPr>
                <w:rFonts w:ascii="Verdana" w:hAnsi="Verdana"/>
                <w:sz w:val="20"/>
              </w:rPr>
            </w:pPr>
          </w:p>
        </w:tc>
      </w:tr>
      <w:tr w:rsidR="00E3218E" w14:paraId="70D1F477" w14:textId="77777777" w:rsidTr="00FA5F9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CA76CA9" w14:textId="77777777" w:rsid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Cleaning Method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0693B" w14:textId="77777777" w:rsidR="00E3218E" w:rsidRDefault="00E3218E" w:rsidP="00FA5F96">
            <w:pPr>
              <w:spacing w:before="12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Tidy as required</w:t>
            </w:r>
          </w:p>
        </w:tc>
      </w:tr>
    </w:tbl>
    <w:p w14:paraId="419C7922" w14:textId="77777777" w:rsidR="00E3218E" w:rsidRDefault="00E3218E" w:rsidP="00E3218E">
      <w:pPr>
        <w:spacing w:after="60"/>
        <w:rPr>
          <w:rFonts w:ascii="Verdana" w:hAnsi="Verdana"/>
          <w:sz w:val="22"/>
        </w:rPr>
      </w:pPr>
    </w:p>
    <w:p w14:paraId="2ADFE997" w14:textId="77777777" w:rsidR="00E3218E" w:rsidRDefault="00E3218E" w:rsidP="00E3218E">
      <w:pPr>
        <w:spacing w:after="60"/>
        <w:rPr>
          <w:rFonts w:ascii="Verdana" w:hAnsi="Verdana"/>
          <w:sz w:val="22"/>
          <w:u w:val="single"/>
        </w:rPr>
      </w:pPr>
    </w:p>
    <w:p w14:paraId="6B111055" w14:textId="77777777" w:rsidR="00E3218E" w:rsidRDefault="00E3218E" w:rsidP="00E3218E">
      <w:pPr>
        <w:spacing w:after="60"/>
        <w:rPr>
          <w:rFonts w:ascii="Verdana" w:hAnsi="Verdana"/>
          <w:sz w:val="22"/>
          <w:u w:val="single"/>
        </w:rPr>
      </w:pP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946"/>
      </w:tblGrid>
      <w:tr w:rsidR="00E3218E" w14:paraId="21E29062" w14:textId="77777777" w:rsidTr="00FA5F9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AC7BDA" w14:textId="77777777" w:rsid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Equipment: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180E1F" w14:textId="77777777" w:rsidR="00E3218E" w:rsidRPr="00907054" w:rsidRDefault="00E3218E" w:rsidP="00FA5F96">
            <w:pPr>
              <w:pStyle w:val="Header"/>
              <w:tabs>
                <w:tab w:val="left" w:pos="677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907054">
              <w:rPr>
                <w:rFonts w:ascii="Verdana" w:hAnsi="Verdana"/>
                <w:b/>
                <w:sz w:val="22"/>
                <w:szCs w:val="22"/>
              </w:rPr>
              <w:t>Staff Facilities</w:t>
            </w:r>
          </w:p>
        </w:tc>
      </w:tr>
      <w:tr w:rsidR="00E3218E" w14:paraId="50BCB855" w14:textId="77777777" w:rsidTr="00FA5F9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BC9C045" w14:textId="77777777" w:rsid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Responsibility: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1C12D" w14:textId="77777777" w:rsid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Operators</w:t>
            </w:r>
          </w:p>
        </w:tc>
      </w:tr>
      <w:tr w:rsidR="00E3218E" w14:paraId="787F6E20" w14:textId="77777777" w:rsidTr="00FA5F9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2F87EAD" w14:textId="77777777" w:rsid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Frequency: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209EF8" w14:textId="77777777" w:rsidR="00E3218E" w:rsidRDefault="00E3218E" w:rsidP="00FA5F96">
            <w:pPr>
              <w:tabs>
                <w:tab w:val="left" w:pos="1778"/>
              </w:tabs>
              <w:spacing w:before="12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Daily / Weekly</w:t>
            </w:r>
          </w:p>
        </w:tc>
      </w:tr>
      <w:tr w:rsidR="00E3218E" w14:paraId="7821505C" w14:textId="77777777" w:rsidTr="00FA5F9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BB0C041" w14:textId="77777777" w:rsid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Cleaning Chemical: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568D" w14:textId="77777777" w:rsid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sz w:val="20"/>
              </w:rPr>
            </w:pPr>
          </w:p>
        </w:tc>
      </w:tr>
      <w:tr w:rsidR="00E3218E" w14:paraId="6D5027D7" w14:textId="77777777" w:rsidTr="00FA5F9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114E444" w14:textId="77777777" w:rsid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Cleaning Equipment: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5CE83" w14:textId="77777777" w:rsidR="00E3218E" w:rsidRDefault="00E3218E" w:rsidP="00FA5F96">
            <w:pPr>
              <w:tabs>
                <w:tab w:val="left" w:pos="1425"/>
              </w:tabs>
              <w:spacing w:before="120" w:after="120"/>
              <w:rPr>
                <w:rFonts w:ascii="Verdana" w:hAnsi="Verdana"/>
                <w:sz w:val="20"/>
              </w:rPr>
            </w:pPr>
          </w:p>
        </w:tc>
      </w:tr>
      <w:tr w:rsidR="00E3218E" w14:paraId="6D4F0D87" w14:textId="77777777" w:rsidTr="00FA5F9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7156269" w14:textId="77777777" w:rsid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Cleaning Method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20FF" w14:textId="77777777" w:rsid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sz w:val="20"/>
                <w:u w:val="single"/>
              </w:rPr>
            </w:pPr>
            <w:r>
              <w:rPr>
                <w:rFonts w:ascii="Verdana" w:hAnsi="Verdana"/>
                <w:sz w:val="20"/>
                <w:u w:val="single"/>
              </w:rPr>
              <w:t>Staff Eating Area – Daily</w:t>
            </w:r>
          </w:p>
          <w:p w14:paraId="5797C215" w14:textId="77777777" w:rsidR="00E3218E" w:rsidRDefault="00E3218E" w:rsidP="009728C8">
            <w:pPr>
              <w:numPr>
                <w:ilvl w:val="0"/>
                <w:numId w:val="11"/>
              </w:numPr>
              <w:tabs>
                <w:tab w:val="left" w:pos="677"/>
                <w:tab w:val="left" w:pos="1778"/>
              </w:tabs>
              <w:spacing w:before="12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Using the floor broom sweep the floor and remove waste.</w:t>
            </w:r>
          </w:p>
          <w:p w14:paraId="73FD8B99" w14:textId="77777777" w:rsidR="00E3218E" w:rsidRDefault="00E3218E" w:rsidP="009728C8">
            <w:pPr>
              <w:numPr>
                <w:ilvl w:val="0"/>
                <w:numId w:val="11"/>
              </w:numPr>
              <w:tabs>
                <w:tab w:val="left" w:pos="677"/>
                <w:tab w:val="left" w:pos="1778"/>
              </w:tabs>
              <w:spacing w:before="12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Using the designated cleaning cloth and cleaning chemicals, wash sink , bench, table, microwave oven and other surfaces.</w:t>
            </w:r>
          </w:p>
          <w:p w14:paraId="60E162F8" w14:textId="77777777" w:rsidR="00E3218E" w:rsidRDefault="00E3218E" w:rsidP="00FA5F96">
            <w:pPr>
              <w:tabs>
                <w:tab w:val="left" w:pos="677"/>
              </w:tabs>
              <w:spacing w:before="120" w:after="120"/>
              <w:rPr>
                <w:rFonts w:ascii="Verdana" w:hAnsi="Verdana"/>
                <w:sz w:val="20"/>
                <w:u w:val="single"/>
              </w:rPr>
            </w:pPr>
            <w:r>
              <w:rPr>
                <w:rFonts w:ascii="Verdana" w:hAnsi="Verdana"/>
                <w:sz w:val="20"/>
                <w:u w:val="single"/>
              </w:rPr>
              <w:t>Staff Toilet Area – 2 x Weekly</w:t>
            </w:r>
          </w:p>
          <w:p w14:paraId="419E9DA2" w14:textId="77777777" w:rsidR="00E3218E" w:rsidRDefault="00E3218E" w:rsidP="009728C8">
            <w:pPr>
              <w:numPr>
                <w:ilvl w:val="0"/>
                <w:numId w:val="12"/>
              </w:numPr>
              <w:tabs>
                <w:tab w:val="left" w:pos="677"/>
                <w:tab w:val="left" w:pos="1778"/>
              </w:tabs>
              <w:spacing w:before="12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Using the designated cleaning cloth and cleaning chemicals wash hand basin and surrounding area.</w:t>
            </w:r>
          </w:p>
          <w:p w14:paraId="7D122C03" w14:textId="77777777" w:rsidR="00E3218E" w:rsidRDefault="00E3218E" w:rsidP="009728C8">
            <w:pPr>
              <w:numPr>
                <w:ilvl w:val="0"/>
                <w:numId w:val="12"/>
              </w:numPr>
              <w:tabs>
                <w:tab w:val="left" w:pos="677"/>
                <w:tab w:val="left" w:pos="1778"/>
              </w:tabs>
              <w:spacing w:before="12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Ensure there is sufficient paper towels.</w:t>
            </w:r>
          </w:p>
          <w:p w14:paraId="3D2F58F7" w14:textId="77777777" w:rsidR="00E3218E" w:rsidRDefault="00E3218E" w:rsidP="009728C8">
            <w:pPr>
              <w:numPr>
                <w:ilvl w:val="0"/>
                <w:numId w:val="12"/>
              </w:numPr>
              <w:tabs>
                <w:tab w:val="left" w:pos="677"/>
                <w:tab w:val="left" w:pos="1778"/>
              </w:tabs>
              <w:spacing w:before="12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Sweep toilet area floor and remove waste.</w:t>
            </w:r>
          </w:p>
          <w:p w14:paraId="5C74C888" w14:textId="77777777" w:rsidR="00E3218E" w:rsidRDefault="00E3218E" w:rsidP="009728C8">
            <w:pPr>
              <w:numPr>
                <w:ilvl w:val="0"/>
                <w:numId w:val="12"/>
              </w:numPr>
              <w:tabs>
                <w:tab w:val="left" w:pos="677"/>
                <w:tab w:val="left" w:pos="1778"/>
              </w:tabs>
              <w:spacing w:before="12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Using the designated toilet brush and cleaning chemicals wash toilet bowl.</w:t>
            </w:r>
          </w:p>
          <w:p w14:paraId="073DEA38" w14:textId="77777777" w:rsidR="00E3218E" w:rsidRDefault="00E3218E" w:rsidP="00FA5F96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</w:tbl>
    <w:p w14:paraId="0CC6F42C" w14:textId="77777777" w:rsidR="00E3218E" w:rsidRDefault="00E3218E" w:rsidP="00E3218E">
      <w:pPr>
        <w:spacing w:after="60"/>
        <w:rPr>
          <w:rFonts w:ascii="Verdana" w:hAnsi="Verdana"/>
          <w:sz w:val="22"/>
          <w:u w:val="single"/>
        </w:rPr>
      </w:pPr>
    </w:p>
    <w:p w14:paraId="479206D6" w14:textId="77777777" w:rsidR="00E3218E" w:rsidRDefault="00E3218E" w:rsidP="00E3218E">
      <w:pPr>
        <w:rPr>
          <w:rFonts w:ascii="Verdana" w:hAnsi="Verdana"/>
        </w:rPr>
      </w:pPr>
    </w:p>
    <w:p w14:paraId="095D6556" w14:textId="41F87631" w:rsidR="00F97261" w:rsidRDefault="00F97261" w:rsidP="00C87C70">
      <w:pPr>
        <w:tabs>
          <w:tab w:val="left" w:pos="1080"/>
        </w:tabs>
        <w:rPr>
          <w:rFonts w:ascii="Verdana" w:hAnsi="Verdana"/>
          <w:b/>
        </w:rPr>
      </w:pPr>
    </w:p>
    <w:sectPr w:rsidR="00F97261" w:rsidSect="00123670">
      <w:headerReference w:type="default" r:id="rId7"/>
      <w:footerReference w:type="default" r:id="rId8"/>
      <w:footnotePr>
        <w:pos w:val="beneathText"/>
      </w:footnotePr>
      <w:type w:val="oddPage"/>
      <w:pgSz w:w="11907" w:h="16840" w:code="9"/>
      <w:pgMar w:top="720" w:right="720" w:bottom="720" w:left="720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22B09" w14:textId="77777777" w:rsidR="00123670" w:rsidRDefault="00123670">
      <w:r>
        <w:separator/>
      </w:r>
    </w:p>
  </w:endnote>
  <w:endnote w:type="continuationSeparator" w:id="0">
    <w:p w14:paraId="3C1A5A42" w14:textId="77777777" w:rsidR="00123670" w:rsidRDefault="0012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84"/>
      <w:gridCol w:w="323"/>
      <w:gridCol w:w="2688"/>
      <w:gridCol w:w="2496"/>
    </w:tblGrid>
    <w:tr w:rsidR="00887EF5" w:rsidRPr="00090B04" w14:paraId="0AD7CCC4" w14:textId="77777777" w:rsidTr="005C2766">
      <w:trPr>
        <w:trHeight w:val="577"/>
      </w:trPr>
      <w:tc>
        <w:tcPr>
          <w:tcW w:w="4984" w:type="dxa"/>
          <w:tcBorders>
            <w:top w:val="single" w:sz="4" w:space="0" w:color="000000"/>
          </w:tcBorders>
        </w:tcPr>
        <w:p w14:paraId="1B9AE6DC" w14:textId="46962077" w:rsidR="00887EF5" w:rsidRPr="00090B04" w:rsidRDefault="00887EF5" w:rsidP="00887EF5">
          <w:pPr>
            <w:pStyle w:val="Footer"/>
            <w:snapToGrid w:val="0"/>
            <w:ind w:right="360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Form </w:t>
          </w:r>
          <w:r w:rsidR="00F5547B">
            <w:rPr>
              <w:rFonts w:ascii="Verdana" w:hAnsi="Verdana"/>
              <w:sz w:val="16"/>
            </w:rPr>
            <w:t>1</w:t>
          </w:r>
          <w:r w:rsidR="00FE1468">
            <w:rPr>
              <w:rFonts w:ascii="Verdana" w:hAnsi="Verdana"/>
              <w:sz w:val="16"/>
            </w:rPr>
            <w:t>1</w:t>
          </w:r>
          <w:r>
            <w:rPr>
              <w:rFonts w:ascii="Verdana" w:hAnsi="Verdana"/>
              <w:sz w:val="16"/>
            </w:rPr>
            <w:t xml:space="preserve"> </w:t>
          </w:r>
          <w:r w:rsidR="00E27F90">
            <w:rPr>
              <w:rFonts w:ascii="Verdana" w:hAnsi="Verdana"/>
              <w:sz w:val="16"/>
            </w:rPr>
            <w:t xml:space="preserve">Cleaning </w:t>
          </w:r>
          <w:r w:rsidR="00FE1468">
            <w:rPr>
              <w:rFonts w:ascii="Verdana" w:hAnsi="Verdana"/>
              <w:sz w:val="16"/>
            </w:rPr>
            <w:t>Schedule &amp; Methods</w:t>
          </w:r>
        </w:p>
      </w:tc>
      <w:tc>
        <w:tcPr>
          <w:tcW w:w="323" w:type="dxa"/>
          <w:tcBorders>
            <w:top w:val="single" w:sz="4" w:space="0" w:color="000000"/>
          </w:tcBorders>
        </w:tcPr>
        <w:p w14:paraId="209754F9" w14:textId="77777777" w:rsidR="00887EF5" w:rsidRPr="00090B04" w:rsidRDefault="00887EF5" w:rsidP="00887EF5">
          <w:pPr>
            <w:pStyle w:val="Foot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2688" w:type="dxa"/>
          <w:tcBorders>
            <w:top w:val="single" w:sz="4" w:space="0" w:color="000000"/>
          </w:tcBorders>
        </w:tcPr>
        <w:p w14:paraId="68A3A022" w14:textId="123CC8AF" w:rsidR="00887EF5" w:rsidRPr="00090B04" w:rsidRDefault="00887EF5" w:rsidP="00887EF5">
          <w:pPr>
            <w:pStyle w:val="Head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2496" w:type="dxa"/>
          <w:tcBorders>
            <w:top w:val="single" w:sz="4" w:space="0" w:color="000000"/>
          </w:tcBorders>
        </w:tcPr>
        <w:p w14:paraId="684323B9" w14:textId="4DA96816" w:rsidR="00887EF5" w:rsidRDefault="00887EF5" w:rsidP="00887EF5">
          <w:pPr>
            <w:pStyle w:val="Footer"/>
            <w:spacing w:line="256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</w:rPr>
            <w:t xml:space="preserve">   </w:t>
          </w:r>
          <w:r>
            <w:rPr>
              <w:rFonts w:ascii="Verdana" w:hAnsi="Verdana"/>
              <w:sz w:val="16"/>
              <w:szCs w:val="16"/>
            </w:rPr>
            <w:t xml:space="preserve">  </w:t>
          </w:r>
          <w:r w:rsidRPr="003E10BF">
            <w:rPr>
              <w:rFonts w:ascii="Verdana" w:hAnsi="Verdana"/>
              <w:sz w:val="16"/>
            </w:rPr>
            <w:t>Version 2: February</w:t>
          </w:r>
          <w:r>
            <w:rPr>
              <w:rFonts w:ascii="Verdana" w:hAnsi="Verdana"/>
              <w:sz w:val="16"/>
            </w:rPr>
            <w:t xml:space="preserve"> 2024</w:t>
          </w:r>
        </w:p>
        <w:p w14:paraId="72BE5535" w14:textId="77777777" w:rsidR="00887EF5" w:rsidRPr="00090B04" w:rsidRDefault="00887EF5" w:rsidP="00887EF5">
          <w:pPr>
            <w:pStyle w:val="Footer"/>
            <w:snapToGrid w:val="0"/>
            <w:rPr>
              <w:rStyle w:val="PageNumber"/>
              <w:rFonts w:ascii="Verdana" w:hAnsi="Verdana"/>
              <w:sz w:val="16"/>
            </w:rPr>
          </w:pPr>
        </w:p>
      </w:tc>
    </w:tr>
  </w:tbl>
  <w:p w14:paraId="41169928" w14:textId="77777777" w:rsidR="00F97261" w:rsidRPr="00887EF5" w:rsidRDefault="00F97261" w:rsidP="0088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F46B" w14:textId="77777777" w:rsidR="00123670" w:rsidRDefault="00123670">
      <w:r>
        <w:separator/>
      </w:r>
    </w:p>
  </w:footnote>
  <w:footnote w:type="continuationSeparator" w:id="0">
    <w:p w14:paraId="42059A2B" w14:textId="77777777" w:rsidR="00123670" w:rsidRDefault="00123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1F65" w14:textId="77777777" w:rsidR="00C87C70" w:rsidRDefault="00C87C70" w:rsidP="00887EF5">
    <w:pPr>
      <w:pStyle w:val="Header"/>
      <w:pBdr>
        <w:bottom w:val="single" w:sz="4" w:space="1" w:color="auto"/>
      </w:pBdr>
      <w:rPr>
        <w:rFonts w:ascii="Verdana" w:hAnsi="Verdana"/>
        <w:sz w:val="16"/>
      </w:rPr>
    </w:pPr>
  </w:p>
  <w:p w14:paraId="7CA80252" w14:textId="6B9B3366" w:rsidR="00887EF5" w:rsidRPr="00887EF5" w:rsidRDefault="00887EF5" w:rsidP="00C87C70">
    <w:pPr>
      <w:pStyle w:val="Header"/>
      <w:pBdr>
        <w:bottom w:val="single" w:sz="4" w:space="1" w:color="auto"/>
      </w:pBdr>
    </w:pPr>
    <w:r w:rsidRPr="006417C1">
      <w:rPr>
        <w:rFonts w:ascii="Verdana" w:hAnsi="Verdana"/>
        <w:sz w:val="16"/>
      </w:rPr>
      <w:t>Brewers Guild of NZ</w:t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 w:rsidRPr="006417C1">
      <w:rPr>
        <w:rFonts w:ascii="Verdana" w:hAnsi="Verdana"/>
        <w:sz w:val="16"/>
      </w:rPr>
      <w:t>F</w:t>
    </w:r>
    <w:r>
      <w:rPr>
        <w:rFonts w:ascii="Verdana" w:hAnsi="Verdana"/>
        <w:sz w:val="16"/>
      </w:rPr>
      <w:t xml:space="preserve">ood </w:t>
    </w:r>
    <w:r w:rsidRPr="006417C1">
      <w:rPr>
        <w:rFonts w:ascii="Verdana" w:hAnsi="Verdana"/>
        <w:sz w:val="16"/>
      </w:rPr>
      <w:t>S</w:t>
    </w:r>
    <w:r>
      <w:rPr>
        <w:rFonts w:ascii="Verdana" w:hAnsi="Verdana"/>
        <w:sz w:val="16"/>
      </w:rPr>
      <w:t xml:space="preserve">afety </w:t>
    </w:r>
    <w:r w:rsidRPr="006417C1">
      <w:rPr>
        <w:rFonts w:ascii="Verdana" w:hAnsi="Verdana"/>
        <w:sz w:val="16"/>
      </w:rPr>
      <w:t>P</w:t>
    </w:r>
    <w:r>
      <w:rPr>
        <w:rFonts w:ascii="Verdana" w:hAnsi="Verdana"/>
        <w:sz w:val="16"/>
      </w:rPr>
      <w:t>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/>
        <w:sz w:val="16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Symbol" w:hAnsi="Symbol"/>
        <w:sz w:val="16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Wingdings"/>
      </w:rPr>
    </w:lvl>
  </w:abstractNum>
  <w:abstractNum w:abstractNumId="15" w15:restartNumberingAfterBreak="0">
    <w:nsid w:val="1A84688C"/>
    <w:multiLevelType w:val="singleLevel"/>
    <w:tmpl w:val="9F40E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20341208"/>
    <w:multiLevelType w:val="singleLevel"/>
    <w:tmpl w:val="9F40E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7" w15:restartNumberingAfterBreak="0">
    <w:nsid w:val="24C6028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9B65B4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84A3A9A"/>
    <w:multiLevelType w:val="singleLevel"/>
    <w:tmpl w:val="9F40E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 w15:restartNumberingAfterBreak="0">
    <w:nsid w:val="40FB1768"/>
    <w:multiLevelType w:val="singleLevel"/>
    <w:tmpl w:val="9F40E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1" w15:restartNumberingAfterBreak="0">
    <w:nsid w:val="4E93272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4EC24B4"/>
    <w:multiLevelType w:val="singleLevel"/>
    <w:tmpl w:val="9F40E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 w15:restartNumberingAfterBreak="0">
    <w:nsid w:val="5DB53973"/>
    <w:multiLevelType w:val="singleLevel"/>
    <w:tmpl w:val="9F40E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1642080551">
    <w:abstractNumId w:val="0"/>
  </w:num>
  <w:num w:numId="2" w16cid:durableId="1395393807">
    <w:abstractNumId w:val="18"/>
    <w:lvlOverride w:ilvl="0">
      <w:startOverride w:val="1"/>
    </w:lvlOverride>
  </w:num>
  <w:num w:numId="3" w16cid:durableId="1639218149">
    <w:abstractNumId w:val="17"/>
    <w:lvlOverride w:ilvl="0">
      <w:startOverride w:val="1"/>
    </w:lvlOverride>
  </w:num>
  <w:num w:numId="4" w16cid:durableId="566501491">
    <w:abstractNumId w:val="11"/>
    <w:lvlOverride w:ilvl="0">
      <w:startOverride w:val="1"/>
    </w:lvlOverride>
  </w:num>
  <w:num w:numId="5" w16cid:durableId="851456016">
    <w:abstractNumId w:val="9"/>
    <w:lvlOverride w:ilvl="0">
      <w:startOverride w:val="1"/>
    </w:lvlOverride>
  </w:num>
  <w:num w:numId="6" w16cid:durableId="1232883591">
    <w:abstractNumId w:val="21"/>
    <w:lvlOverride w:ilvl="0">
      <w:startOverride w:val="1"/>
    </w:lvlOverride>
  </w:num>
  <w:num w:numId="7" w16cid:durableId="1917933841">
    <w:abstractNumId w:val="16"/>
    <w:lvlOverride w:ilvl="0">
      <w:startOverride w:val="1"/>
    </w:lvlOverride>
  </w:num>
  <w:num w:numId="8" w16cid:durableId="2053340879">
    <w:abstractNumId w:val="23"/>
    <w:lvlOverride w:ilvl="0">
      <w:startOverride w:val="1"/>
    </w:lvlOverride>
  </w:num>
  <w:num w:numId="9" w16cid:durableId="1754473950">
    <w:abstractNumId w:val="19"/>
    <w:lvlOverride w:ilvl="0">
      <w:startOverride w:val="1"/>
    </w:lvlOverride>
  </w:num>
  <w:num w:numId="10" w16cid:durableId="1423798583">
    <w:abstractNumId w:val="22"/>
    <w:lvlOverride w:ilvl="0">
      <w:startOverride w:val="1"/>
    </w:lvlOverride>
  </w:num>
  <w:num w:numId="11" w16cid:durableId="2020232467">
    <w:abstractNumId w:val="20"/>
    <w:lvlOverride w:ilvl="0">
      <w:startOverride w:val="1"/>
    </w:lvlOverride>
  </w:num>
  <w:num w:numId="12" w16cid:durableId="99954909">
    <w:abstractNumId w:val="15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47E"/>
    <w:rsid w:val="00123670"/>
    <w:rsid w:val="0015111C"/>
    <w:rsid w:val="00310C27"/>
    <w:rsid w:val="003361E2"/>
    <w:rsid w:val="00400133"/>
    <w:rsid w:val="0050247E"/>
    <w:rsid w:val="005C2766"/>
    <w:rsid w:val="005E1798"/>
    <w:rsid w:val="00651AFD"/>
    <w:rsid w:val="007A0707"/>
    <w:rsid w:val="007F1D7D"/>
    <w:rsid w:val="00887EF5"/>
    <w:rsid w:val="00907054"/>
    <w:rsid w:val="009728C8"/>
    <w:rsid w:val="00A53F8E"/>
    <w:rsid w:val="00B470C1"/>
    <w:rsid w:val="00C81FE7"/>
    <w:rsid w:val="00C87C70"/>
    <w:rsid w:val="00C97BED"/>
    <w:rsid w:val="00CF5F47"/>
    <w:rsid w:val="00D228D2"/>
    <w:rsid w:val="00E27F90"/>
    <w:rsid w:val="00E3218E"/>
    <w:rsid w:val="00F4494D"/>
    <w:rsid w:val="00F5547B"/>
    <w:rsid w:val="00F97261"/>
    <w:rsid w:val="00FD6C65"/>
    <w:rsid w:val="00F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84A40"/>
  <w15:chartTrackingRefBased/>
  <w15:docId w15:val="{31D175E1-5F4E-4803-83B4-9B0C0288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2160" w:hanging="2160"/>
      <w:jc w:val="both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2160" w:hanging="2160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720" w:firstLine="0"/>
      <w:jc w:val="center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720" w:firstLine="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1440" w:firstLine="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2880" w:hanging="1440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16"/>
    </w:rPr>
  </w:style>
  <w:style w:type="character" w:customStyle="1" w:styleId="WW8Num3z0">
    <w:name w:val="WW8Num3z0"/>
    <w:rPr>
      <w:rFonts w:ascii="Symbol" w:hAnsi="Symbol"/>
      <w:color w:val="auto"/>
      <w:sz w:val="16"/>
    </w:rPr>
  </w:style>
  <w:style w:type="character" w:customStyle="1" w:styleId="WW8Num4z0">
    <w:name w:val="WW8Num4z0"/>
    <w:rPr>
      <w:rFonts w:ascii="Symbol" w:hAnsi="Symbol"/>
      <w:sz w:val="16"/>
    </w:rPr>
  </w:style>
  <w:style w:type="character" w:customStyle="1" w:styleId="WW8Num7z0">
    <w:name w:val="WW8Num7z0"/>
    <w:rPr>
      <w:rFonts w:ascii="Symbol" w:hAnsi="Symbol"/>
      <w:sz w:val="16"/>
    </w:rPr>
  </w:style>
  <w:style w:type="character" w:customStyle="1" w:styleId="WW8Num9z0">
    <w:name w:val="WW8Num9z0"/>
    <w:rPr>
      <w:rFonts w:ascii="Times New Roman" w:hAnsi="Times New Roman"/>
      <w:b/>
      <w:i w:val="0"/>
      <w:sz w:val="24"/>
    </w:rPr>
  </w:style>
  <w:style w:type="character" w:customStyle="1" w:styleId="WW8Num12z0">
    <w:name w:val="WW8Num12z0"/>
    <w:rPr>
      <w:rFonts w:ascii="Symbol" w:hAnsi="Symbol"/>
      <w:sz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rFonts w:ascii="Wingdings" w:hAnsi="Wingdings"/>
      <w:sz w:val="16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rFonts w:ascii="Symbol" w:hAnsi="Symbol"/>
      <w:sz w:val="16"/>
    </w:rPr>
  </w:style>
  <w:style w:type="character" w:customStyle="1" w:styleId="WW8Num17z0">
    <w:name w:val="WW8Num17z0"/>
    <w:rPr>
      <w:rFonts w:ascii="Symbol" w:hAnsi="Symbol"/>
      <w:sz w:val="16"/>
    </w:rPr>
  </w:style>
  <w:style w:type="character" w:customStyle="1" w:styleId="WW8Num20z0">
    <w:name w:val="WW8Num20z0"/>
    <w:rPr>
      <w:rFonts w:ascii="Symbol" w:hAnsi="Symbol"/>
      <w:sz w:val="16"/>
    </w:rPr>
  </w:style>
  <w:style w:type="character" w:customStyle="1" w:styleId="WW8Num22z0">
    <w:name w:val="WW8Num22z0"/>
    <w:rPr>
      <w:rFonts w:ascii="Symbol" w:hAnsi="Symbol"/>
      <w:sz w:val="16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sz w:val="16"/>
    </w:rPr>
  </w:style>
  <w:style w:type="character" w:customStyle="1" w:styleId="WW8Num28z0">
    <w:name w:val="WW8Num28z0"/>
    <w:rPr>
      <w:rFonts w:ascii="Symbol" w:hAnsi="Symbol"/>
      <w:sz w:val="16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2z0">
    <w:name w:val="WW8NumSt2z0"/>
    <w:rPr>
      <w:rFonts w:ascii="Wingdings" w:hAnsi="Wingdings"/>
      <w:sz w:val="16"/>
    </w:rPr>
  </w:style>
  <w:style w:type="character" w:customStyle="1" w:styleId="WW8NumSt3z0">
    <w:name w:val="WW8NumSt3z0"/>
    <w:rPr>
      <w:rFonts w:ascii="Courier New" w:hAnsi="Courier New"/>
    </w:rPr>
  </w:style>
  <w:style w:type="character" w:customStyle="1" w:styleId="WW8NumSt8z0">
    <w:name w:val="WW8NumSt8z0"/>
    <w:rPr>
      <w:rFonts w:ascii="Symbol" w:hAnsi="Symbol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rPr>
      <w:sz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SimSun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OpenSymbo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OpenSymbo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OpenSymbo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2880"/>
    </w:pPr>
    <w:rPr>
      <w:sz w:val="28"/>
    </w:rPr>
  </w:style>
  <w:style w:type="paragraph" w:customStyle="1" w:styleId="WW-BodyText2">
    <w:name w:val="WW-Body Text 2"/>
    <w:basedOn w:val="Normal"/>
    <w:pPr>
      <w:ind w:left="720"/>
    </w:pPr>
    <w:rPr>
      <w:lang w:val="en-US"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720"/>
    </w:pPr>
    <w:rPr>
      <w:b/>
      <w:u w:val="single"/>
    </w:rPr>
  </w:style>
  <w:style w:type="paragraph" w:styleId="CommentText">
    <w:name w:val="annotation text"/>
    <w:basedOn w:val="Normal"/>
    <w:rPr>
      <w:sz w:val="20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/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rPr>
      <w:snapToGrid w:val="0"/>
      <w:color w:val="000000"/>
      <w:sz w:val="24"/>
      <w:lang w:val="en-GB" w:eastAsia="en-US"/>
    </w:rPr>
  </w:style>
  <w:style w:type="character" w:customStyle="1" w:styleId="HeaderChar">
    <w:name w:val="Header Char"/>
    <w:link w:val="Header"/>
    <w:rsid w:val="00887EF5"/>
    <w:rPr>
      <w:sz w:val="24"/>
      <w:lang w:eastAsia="ar-SA"/>
    </w:rPr>
  </w:style>
  <w:style w:type="character" w:customStyle="1" w:styleId="FooterChar">
    <w:name w:val="Footer Char"/>
    <w:link w:val="Footer"/>
    <w:rsid w:val="00887EF5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Food &amp; Health Standards NZ</dc:creator>
  <cp:keywords/>
  <cp:lastModifiedBy>Shane Hopgood</cp:lastModifiedBy>
  <cp:revision>3</cp:revision>
  <cp:lastPrinted>2011-05-01T21:32:00Z</cp:lastPrinted>
  <dcterms:created xsi:type="dcterms:W3CDTF">2024-03-21T19:43:00Z</dcterms:created>
  <dcterms:modified xsi:type="dcterms:W3CDTF">2024-03-21T19:46:00Z</dcterms:modified>
</cp:coreProperties>
</file>