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1535BE9D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8F3FA8">
        <w:rPr>
          <w:rFonts w:ascii="Verdana" w:hAnsi="Verdana"/>
          <w:sz w:val="32"/>
        </w:rPr>
        <w:t>1</w:t>
      </w:r>
      <w:r w:rsidR="00DF5E2D">
        <w:rPr>
          <w:rFonts w:ascii="Verdana" w:hAnsi="Verdana"/>
          <w:sz w:val="32"/>
        </w:rPr>
        <w:t>2</w:t>
      </w:r>
      <w:r>
        <w:rPr>
          <w:rFonts w:ascii="Verdana" w:hAnsi="Verdana"/>
          <w:sz w:val="32"/>
        </w:rPr>
        <w:t xml:space="preserve">: </w:t>
      </w:r>
      <w:r w:rsidR="008F3FA8">
        <w:rPr>
          <w:rFonts w:ascii="Verdana" w:hAnsi="Verdana"/>
          <w:sz w:val="32"/>
        </w:rPr>
        <w:t>CHEMICAL REGISTER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15432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552"/>
        <w:gridCol w:w="3969"/>
        <w:gridCol w:w="2835"/>
        <w:gridCol w:w="2410"/>
        <w:gridCol w:w="1275"/>
      </w:tblGrid>
      <w:tr w:rsidR="008F3FA8" w14:paraId="4E520466" w14:textId="77777777" w:rsidTr="008F3FA8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2368B8A" w14:textId="77777777" w:rsidR="008F3FA8" w:rsidRDefault="008F3FA8" w:rsidP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8F3FA8">
              <w:rPr>
                <w:rFonts w:ascii="Verdana" w:hAnsi="Verdana"/>
                <w:b/>
                <w:sz w:val="20"/>
              </w:rPr>
              <w:t>Chemical Name</w:t>
            </w:r>
          </w:p>
          <w:p w14:paraId="1DE6490B" w14:textId="3B62A3E6" w:rsidR="008F3FA8" w:rsidRPr="008F3FA8" w:rsidRDefault="008F3FA8" w:rsidP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D1B082" w14:textId="33282BB4" w:rsidR="008F3FA8" w:rsidRDefault="008F3FA8" w:rsidP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8F3FA8">
              <w:rPr>
                <w:rFonts w:ascii="Verdana" w:hAnsi="Verdana"/>
                <w:b/>
                <w:sz w:val="20"/>
              </w:rPr>
              <w:t>Chemical Type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42BC71" w14:textId="4A16A85F" w:rsidR="008F3FA8" w:rsidRDefault="008F3FA8" w:rsidP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8F3FA8">
              <w:rPr>
                <w:rFonts w:ascii="Verdana" w:hAnsi="Verdana"/>
                <w:b/>
                <w:sz w:val="20"/>
              </w:rPr>
              <w:t>Supplier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71A303" w14:textId="37718F95" w:rsidR="008F3FA8" w:rsidRDefault="008F3FA8" w:rsidP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8F3FA8">
              <w:rPr>
                <w:rFonts w:ascii="Verdana" w:hAnsi="Verdana"/>
                <w:b/>
                <w:sz w:val="20"/>
              </w:rPr>
              <w:t>Use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0BC174E" w14:textId="77777777" w:rsidR="00066D7C" w:rsidRDefault="008F3FA8" w:rsidP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8F3FA8">
              <w:rPr>
                <w:rFonts w:ascii="Verdana" w:hAnsi="Verdana"/>
                <w:b/>
                <w:sz w:val="20"/>
              </w:rPr>
              <w:t>Storage Location</w:t>
            </w:r>
            <w:r w:rsidR="00066D7C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5DB73248" w14:textId="475631AA" w:rsidR="008F3FA8" w:rsidRPr="008F3FA8" w:rsidRDefault="00066D7C" w:rsidP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693A06">
              <w:rPr>
                <w:rFonts w:ascii="Verdana" w:hAnsi="Verdana"/>
                <w:b/>
                <w:sz w:val="20"/>
              </w:rPr>
              <w:t>(as per supplier instructions)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0E8F8" w14:textId="4883D1DD" w:rsidR="008F3FA8" w:rsidRPr="008F3FA8" w:rsidRDefault="008F3FA8" w:rsidP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  <w:r w:rsidRPr="008F3FA8">
              <w:rPr>
                <w:rFonts w:ascii="Verdana" w:hAnsi="Verdana"/>
                <w:b/>
                <w:sz w:val="20"/>
              </w:rPr>
              <w:t>SDS #</w:t>
            </w:r>
          </w:p>
        </w:tc>
      </w:tr>
      <w:tr w:rsidR="008F3FA8" w14:paraId="14F15F1D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8DC1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F0A5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5A104" w14:textId="77777777" w:rsidR="008F3FA8" w:rsidRDefault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DD56" w14:textId="77777777" w:rsidR="008F3FA8" w:rsidRDefault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DFFA4" w14:textId="77777777" w:rsidR="008F3FA8" w:rsidRDefault="008F3FA8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06C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5F0904D8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8892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02E1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7AA1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26D4C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7CB5C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E96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28C72A45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AD34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A2D1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20BC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BD365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9905A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8B30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79557F6C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51DC" w14:textId="0DD18041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58FC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A352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A7095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DDE44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C440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040EA4FB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3FA1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E4D1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2440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1B4E5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58298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D0B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69A4B588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BDCF1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E663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3FD4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37603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354AA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61A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2DA72CA2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0E3A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AF84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D633F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5514F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D3357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32C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4D0DDDE4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03BE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4F0B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0342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ECB09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00884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72E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351006FC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4640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799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3F7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853DE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63AC6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093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5016F3E6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B61B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0B5D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DBA9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9306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B2298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41E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763804C3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A56F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55DD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27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A0DA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ABE5C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03B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1F0EDC70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B0B6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2A54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CE28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48EC1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53AC3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A9B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8F3FA8" w14:paraId="78C6DD98" w14:textId="77777777" w:rsidTr="008F3FA8">
        <w:trPr>
          <w:cantSplit/>
          <w:trHeight w:val="58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3C56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AA0D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8379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8F20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F941F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667" w14:textId="77777777" w:rsidR="008F3FA8" w:rsidRDefault="008F3FA8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C87C70">
      <w:headerReference w:type="default" r:id="rId7"/>
      <w:footerReference w:type="default" r:id="rId8"/>
      <w:footnotePr>
        <w:pos w:val="beneathText"/>
      </w:footnotePr>
      <w:type w:val="oddPage"/>
      <w:pgSz w:w="16840" w:h="11907" w:orient="landscape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A08A" w14:textId="77777777" w:rsidR="0055199A" w:rsidRDefault="0055199A">
      <w:r>
        <w:separator/>
      </w:r>
    </w:p>
  </w:endnote>
  <w:endnote w:type="continuationSeparator" w:id="0">
    <w:p w14:paraId="6F5FF27C" w14:textId="77777777" w:rsidR="0055199A" w:rsidRDefault="0055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58"/>
      <w:gridCol w:w="490"/>
      <w:gridCol w:w="4076"/>
      <w:gridCol w:w="3785"/>
    </w:tblGrid>
    <w:tr w:rsidR="00887EF5" w:rsidRPr="00090B04" w14:paraId="0AD7CCC4" w14:textId="77777777" w:rsidTr="00887EF5">
      <w:trPr>
        <w:trHeight w:val="674"/>
      </w:trPr>
      <w:tc>
        <w:tcPr>
          <w:tcW w:w="7558" w:type="dxa"/>
          <w:tcBorders>
            <w:top w:val="single" w:sz="4" w:space="0" w:color="000000"/>
          </w:tcBorders>
        </w:tcPr>
        <w:p w14:paraId="1B9AE6DC" w14:textId="6ACA6539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F5547B">
            <w:rPr>
              <w:rFonts w:ascii="Verdana" w:hAnsi="Verdana"/>
              <w:sz w:val="16"/>
            </w:rPr>
            <w:t>1</w:t>
          </w:r>
          <w:r w:rsidR="00DF5E2D">
            <w:rPr>
              <w:rFonts w:ascii="Verdana" w:hAnsi="Verdana"/>
              <w:sz w:val="16"/>
            </w:rPr>
            <w:t>2</w:t>
          </w:r>
          <w:r>
            <w:rPr>
              <w:rFonts w:ascii="Verdana" w:hAnsi="Verdana"/>
              <w:sz w:val="16"/>
            </w:rPr>
            <w:t xml:space="preserve"> </w:t>
          </w:r>
          <w:r w:rsidR="00E56B86">
            <w:rPr>
              <w:rFonts w:ascii="Verdana" w:hAnsi="Verdana"/>
              <w:sz w:val="16"/>
            </w:rPr>
            <w:t>Chemical Register</w:t>
          </w:r>
        </w:p>
      </w:tc>
      <w:tc>
        <w:tcPr>
          <w:tcW w:w="490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4076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3785" w:type="dxa"/>
          <w:tcBorders>
            <w:top w:val="single" w:sz="4" w:space="0" w:color="000000"/>
          </w:tcBorders>
        </w:tcPr>
        <w:p w14:paraId="684323B9" w14:textId="2A9C300F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          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37FF" w14:textId="77777777" w:rsidR="0055199A" w:rsidRDefault="0055199A">
      <w:r>
        <w:separator/>
      </w:r>
    </w:p>
  </w:footnote>
  <w:footnote w:type="continuationSeparator" w:id="0">
    <w:p w14:paraId="51C0F19F" w14:textId="77777777" w:rsidR="0055199A" w:rsidRDefault="0055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48A33471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66D7C"/>
    <w:rsid w:val="0015111C"/>
    <w:rsid w:val="0031241A"/>
    <w:rsid w:val="004C3D61"/>
    <w:rsid w:val="0050247E"/>
    <w:rsid w:val="0055199A"/>
    <w:rsid w:val="00651AFD"/>
    <w:rsid w:val="00693A06"/>
    <w:rsid w:val="00887EF5"/>
    <w:rsid w:val="008F3FA8"/>
    <w:rsid w:val="00A53F8E"/>
    <w:rsid w:val="00B470C1"/>
    <w:rsid w:val="00B52AA0"/>
    <w:rsid w:val="00C87C70"/>
    <w:rsid w:val="00C97BED"/>
    <w:rsid w:val="00CF5F47"/>
    <w:rsid w:val="00DF5E2D"/>
    <w:rsid w:val="00E56B86"/>
    <w:rsid w:val="00F5547B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7</cp:revision>
  <cp:lastPrinted>2011-05-01T21:32:00Z</cp:lastPrinted>
  <dcterms:created xsi:type="dcterms:W3CDTF">2024-02-21T00:34:00Z</dcterms:created>
  <dcterms:modified xsi:type="dcterms:W3CDTF">2024-02-28T21:52:00Z</dcterms:modified>
</cp:coreProperties>
</file>