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822F" w14:textId="6BD6B38F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C97BED">
        <w:rPr>
          <w:rFonts w:ascii="Verdana" w:hAnsi="Verdana"/>
          <w:sz w:val="32"/>
        </w:rPr>
        <w:t>1</w:t>
      </w:r>
      <w:r w:rsidR="00CC5186">
        <w:rPr>
          <w:rFonts w:ascii="Verdana" w:hAnsi="Verdana"/>
          <w:sz w:val="32"/>
        </w:rPr>
        <w:t>6</w:t>
      </w:r>
      <w:r>
        <w:rPr>
          <w:rFonts w:ascii="Verdana" w:hAnsi="Verdana"/>
          <w:sz w:val="32"/>
        </w:rPr>
        <w:t xml:space="preserve">: </w:t>
      </w:r>
      <w:r w:rsidR="00CC5186">
        <w:rPr>
          <w:rFonts w:ascii="Verdana" w:hAnsi="Verdana"/>
          <w:sz w:val="32"/>
        </w:rPr>
        <w:t>CALIBRATION CHECK RECORD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15574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3969"/>
        <w:gridCol w:w="3260"/>
        <w:gridCol w:w="2410"/>
        <w:gridCol w:w="1417"/>
        <w:gridCol w:w="3402"/>
      </w:tblGrid>
      <w:tr w:rsidR="00CC5186" w14:paraId="4E520466" w14:textId="6F43FC48" w:rsidTr="00CC5186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E6490B" w14:textId="3402C5E5" w:rsidR="00CC5186" w:rsidRDefault="00CC5186" w:rsidP="00FF005B">
            <w:pPr>
              <w:pStyle w:val="Heading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Date</w:t>
            </w:r>
            <w:r w:rsidRPr="00FF005B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4A13AA" w14:textId="55DE5F6E" w:rsidR="00CC5186" w:rsidRPr="00FF005B" w:rsidRDefault="00CC5186" w:rsidP="00FF005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Equipment</w:t>
            </w:r>
            <w:r w:rsidRPr="00FF005B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08D1B082" w14:textId="0F7F8F57" w:rsidR="00CC5186" w:rsidRPr="00FF005B" w:rsidRDefault="00CC5186" w:rsidP="00FF005B">
            <w:pPr>
              <w:snapToGrid w:val="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33D308" w14:textId="2FC3D677" w:rsidR="00CC5186" w:rsidRDefault="00CC5186" w:rsidP="0028702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Calibration Standard(s) </w:t>
            </w:r>
          </w:p>
          <w:p w14:paraId="4742BC71" w14:textId="064A6909" w:rsidR="00CC5186" w:rsidRPr="00CC5186" w:rsidRDefault="00CC5186" w:rsidP="0028702B">
            <w:pPr>
              <w:snapToGrid w:val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 (e.g. certified weights, </w:t>
            </w:r>
            <w:r w:rsidR="00180298">
              <w:rPr>
                <w:rFonts w:ascii="Verdana" w:hAnsi="Verdana"/>
                <w:bCs/>
                <w:sz w:val="20"/>
              </w:rPr>
              <w:t>pH b</w:t>
            </w:r>
            <w:r>
              <w:rPr>
                <w:rFonts w:ascii="Verdana" w:hAnsi="Verdana"/>
                <w:bCs/>
                <w:sz w:val="20"/>
              </w:rPr>
              <w:t>uffer types, solution strengths, Ice Water, Boiling Water etc)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0C514C" w14:textId="77777777" w:rsidR="00CC5186" w:rsidRDefault="00CC5186" w:rsidP="00FF005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Check Result</w:t>
            </w:r>
          </w:p>
          <w:p w14:paraId="226175BB" w14:textId="466C4FD0" w:rsidR="00CC5186" w:rsidRPr="00CC5186" w:rsidRDefault="00CC5186" w:rsidP="00FF005B">
            <w:pPr>
              <w:snapToGrid w:val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(Instrument reading)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CB1396" w14:textId="41E5AC4D" w:rsidR="00CC5186" w:rsidRDefault="00CC5186" w:rsidP="00FF005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Pass / Fail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3257B6" w14:textId="01AF58FE" w:rsidR="00CC5186" w:rsidRDefault="00CC5186" w:rsidP="00FF005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Comment / Corrective Action Taken (if needed)</w:t>
            </w:r>
          </w:p>
        </w:tc>
      </w:tr>
      <w:tr w:rsidR="00CC5186" w14:paraId="14F15F1D" w14:textId="0C5B96D8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8DC1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F0A5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5A104" w14:textId="77777777" w:rsidR="00CC5186" w:rsidRDefault="00CC5186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1C3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DAF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903" w14:textId="45BB606C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5F0904D8" w14:textId="6818D8EF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8892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02E1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7AA1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C5A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46A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8A8" w14:textId="783B633B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28C72A45" w14:textId="75BB03DC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AD34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A2D1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20BC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6A6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BFE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FCEB" w14:textId="47C8023A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79557F6C" w14:textId="08E68FBA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51DC" w14:textId="0B5D13DA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58FC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A352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44E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3D4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992" w14:textId="26AC5FB5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040EA4FB" w14:textId="64BE65F3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3FA1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E4D1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2440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84F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303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927" w14:textId="66C85405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69A4B588" w14:textId="5683F35D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BDCF1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E663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3FD4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CD8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09F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CEA" w14:textId="3C4DC2D9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2DA72CA2" w14:textId="148E0697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0E3A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AF84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D633F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E7C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E105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9092" w14:textId="324259AC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4D0DDDE4" w14:textId="2F79EFFB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03BE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4F0B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0342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E2B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59AC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9D6" w14:textId="09A345E0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351006FC" w14:textId="14CFB5CA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4640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799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3F7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EA8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F77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159" w14:textId="6FC8F745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5016F3E6" w14:textId="166F71AA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B61B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0B5D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DBA9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953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37E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3D3" w14:textId="52CF3333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763804C3" w14:textId="56FED0EA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A56F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55DD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27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4FC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D27D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3FE" w14:textId="064EDC0F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1F0EDC70" w14:textId="375158BA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B0B6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2A54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CE28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5E4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1C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CEA" w14:textId="7603D13C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CC5186" w14:paraId="78C6DD98" w14:textId="28876294" w:rsidTr="00CC5186">
        <w:trPr>
          <w:cantSplit/>
          <w:trHeight w:val="58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3C56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AA0D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8379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FA6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1CE" w14:textId="77777777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BDF" w14:textId="1E01BCA6" w:rsidR="00CC5186" w:rsidRDefault="00CC5186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C87C70">
      <w:headerReference w:type="default" r:id="rId7"/>
      <w:footerReference w:type="default" r:id="rId8"/>
      <w:footnotePr>
        <w:pos w:val="beneathText"/>
      </w:footnotePr>
      <w:type w:val="oddPage"/>
      <w:pgSz w:w="16840" w:h="11907" w:orient="landscape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2434" w14:textId="77777777" w:rsidR="00CA62E4" w:rsidRDefault="00CA62E4">
      <w:r>
        <w:separator/>
      </w:r>
    </w:p>
  </w:endnote>
  <w:endnote w:type="continuationSeparator" w:id="0">
    <w:p w14:paraId="3E9EBD0E" w14:textId="77777777" w:rsidR="00CA62E4" w:rsidRDefault="00CA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90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58"/>
      <w:gridCol w:w="490"/>
      <w:gridCol w:w="4076"/>
      <w:gridCol w:w="3785"/>
    </w:tblGrid>
    <w:tr w:rsidR="00887EF5" w:rsidRPr="00090B04" w14:paraId="0AD7CCC4" w14:textId="77777777" w:rsidTr="00887EF5">
      <w:trPr>
        <w:trHeight w:val="674"/>
      </w:trPr>
      <w:tc>
        <w:tcPr>
          <w:tcW w:w="7558" w:type="dxa"/>
          <w:tcBorders>
            <w:top w:val="single" w:sz="4" w:space="0" w:color="000000"/>
          </w:tcBorders>
        </w:tcPr>
        <w:p w14:paraId="1B9AE6DC" w14:textId="02C7362D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F5547B">
            <w:rPr>
              <w:rFonts w:ascii="Verdana" w:hAnsi="Verdana"/>
              <w:sz w:val="16"/>
            </w:rPr>
            <w:t>1</w:t>
          </w:r>
          <w:r w:rsidR="00CC5186">
            <w:rPr>
              <w:rFonts w:ascii="Verdana" w:hAnsi="Verdana"/>
              <w:sz w:val="16"/>
            </w:rPr>
            <w:t>6</w:t>
          </w:r>
          <w:r>
            <w:rPr>
              <w:rFonts w:ascii="Verdana" w:hAnsi="Verdana"/>
              <w:sz w:val="16"/>
            </w:rPr>
            <w:t xml:space="preserve"> </w:t>
          </w:r>
          <w:r w:rsidR="00CC5186">
            <w:rPr>
              <w:rFonts w:ascii="Verdana" w:hAnsi="Verdana"/>
              <w:sz w:val="16"/>
            </w:rPr>
            <w:t>Calibration Record</w:t>
          </w:r>
        </w:p>
      </w:tc>
      <w:tc>
        <w:tcPr>
          <w:tcW w:w="490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4076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3785" w:type="dxa"/>
          <w:tcBorders>
            <w:top w:val="single" w:sz="4" w:space="0" w:color="000000"/>
          </w:tcBorders>
        </w:tcPr>
        <w:p w14:paraId="684323B9" w14:textId="2A9C300F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          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B50A" w14:textId="77777777" w:rsidR="00CA62E4" w:rsidRDefault="00CA62E4">
      <w:r>
        <w:separator/>
      </w:r>
    </w:p>
  </w:footnote>
  <w:footnote w:type="continuationSeparator" w:id="0">
    <w:p w14:paraId="29422542" w14:textId="77777777" w:rsidR="00CA62E4" w:rsidRDefault="00CA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48A33471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 w16cid:durableId="2123106954">
    <w:abstractNumId w:val="0"/>
  </w:num>
  <w:num w:numId="2" w16cid:durableId="755516793">
    <w:abstractNumId w:val="1"/>
  </w:num>
  <w:num w:numId="3" w16cid:durableId="1757164222">
    <w:abstractNumId w:val="2"/>
  </w:num>
  <w:num w:numId="4" w16cid:durableId="599532413">
    <w:abstractNumId w:val="3"/>
  </w:num>
  <w:num w:numId="5" w16cid:durableId="2022201709">
    <w:abstractNumId w:val="4"/>
  </w:num>
  <w:num w:numId="6" w16cid:durableId="2048066158">
    <w:abstractNumId w:val="5"/>
  </w:num>
  <w:num w:numId="7" w16cid:durableId="1050350129">
    <w:abstractNumId w:val="6"/>
  </w:num>
  <w:num w:numId="8" w16cid:durableId="1168591188">
    <w:abstractNumId w:val="7"/>
  </w:num>
  <w:num w:numId="9" w16cid:durableId="1253200350">
    <w:abstractNumId w:val="8"/>
  </w:num>
  <w:num w:numId="10" w16cid:durableId="1362048978">
    <w:abstractNumId w:val="9"/>
  </w:num>
  <w:num w:numId="11" w16cid:durableId="1941601929">
    <w:abstractNumId w:val="10"/>
  </w:num>
  <w:num w:numId="12" w16cid:durableId="733043871">
    <w:abstractNumId w:val="11"/>
  </w:num>
  <w:num w:numId="13" w16cid:durableId="104465634">
    <w:abstractNumId w:val="30"/>
  </w:num>
  <w:num w:numId="14" w16cid:durableId="759183959">
    <w:abstractNumId w:val="20"/>
  </w:num>
  <w:num w:numId="15" w16cid:durableId="1995713935">
    <w:abstractNumId w:val="15"/>
  </w:num>
  <w:num w:numId="16" w16cid:durableId="227112432">
    <w:abstractNumId w:val="36"/>
  </w:num>
  <w:num w:numId="17" w16cid:durableId="1614092134">
    <w:abstractNumId w:val="35"/>
  </w:num>
  <w:num w:numId="18" w16cid:durableId="803700457">
    <w:abstractNumId w:val="27"/>
  </w:num>
  <w:num w:numId="19" w16cid:durableId="1649170963">
    <w:abstractNumId w:val="39"/>
  </w:num>
  <w:num w:numId="20" w16cid:durableId="388845726">
    <w:abstractNumId w:val="26"/>
  </w:num>
  <w:num w:numId="21" w16cid:durableId="222060648">
    <w:abstractNumId w:val="21"/>
  </w:num>
  <w:num w:numId="22" w16cid:durableId="1925795442">
    <w:abstractNumId w:val="17"/>
  </w:num>
  <w:num w:numId="23" w16cid:durableId="974405079">
    <w:abstractNumId w:val="32"/>
  </w:num>
  <w:num w:numId="24" w16cid:durableId="1586331554">
    <w:abstractNumId w:val="22"/>
  </w:num>
  <w:num w:numId="25" w16cid:durableId="697893294">
    <w:abstractNumId w:val="31"/>
  </w:num>
  <w:num w:numId="26" w16cid:durableId="715398509">
    <w:abstractNumId w:val="29"/>
  </w:num>
  <w:num w:numId="27" w16cid:durableId="793333083">
    <w:abstractNumId w:val="23"/>
  </w:num>
  <w:num w:numId="28" w16cid:durableId="618995602">
    <w:abstractNumId w:val="16"/>
  </w:num>
  <w:num w:numId="29" w16cid:durableId="1599293811">
    <w:abstractNumId w:val="37"/>
  </w:num>
  <w:num w:numId="30" w16cid:durableId="1933127139">
    <w:abstractNumId w:val="19"/>
  </w:num>
  <w:num w:numId="31" w16cid:durableId="477192602">
    <w:abstractNumId w:val="28"/>
  </w:num>
  <w:num w:numId="32" w16cid:durableId="199392291">
    <w:abstractNumId w:val="33"/>
  </w:num>
  <w:num w:numId="33" w16cid:durableId="156696617">
    <w:abstractNumId w:val="34"/>
  </w:num>
  <w:num w:numId="34" w16cid:durableId="1124227156">
    <w:abstractNumId w:val="24"/>
  </w:num>
  <w:num w:numId="35" w16cid:durableId="627860445">
    <w:abstractNumId w:val="12"/>
  </w:num>
  <w:num w:numId="36" w16cid:durableId="434525613">
    <w:abstractNumId w:val="13"/>
  </w:num>
  <w:num w:numId="37" w16cid:durableId="1329552723">
    <w:abstractNumId w:val="14"/>
  </w:num>
  <w:num w:numId="38" w16cid:durableId="970019562">
    <w:abstractNumId w:val="18"/>
  </w:num>
  <w:num w:numId="39" w16cid:durableId="2091151153">
    <w:abstractNumId w:val="38"/>
  </w:num>
  <w:num w:numId="40" w16cid:durableId="13503699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5111C"/>
    <w:rsid w:val="00180298"/>
    <w:rsid w:val="0028702B"/>
    <w:rsid w:val="002D5A29"/>
    <w:rsid w:val="004F5A41"/>
    <w:rsid w:val="0050247E"/>
    <w:rsid w:val="00651AFD"/>
    <w:rsid w:val="00770363"/>
    <w:rsid w:val="00887EF5"/>
    <w:rsid w:val="008C0A1A"/>
    <w:rsid w:val="009E63FC"/>
    <w:rsid w:val="00A53F8E"/>
    <w:rsid w:val="00B470C1"/>
    <w:rsid w:val="00BA65E2"/>
    <w:rsid w:val="00C87C70"/>
    <w:rsid w:val="00C97BED"/>
    <w:rsid w:val="00CA62E4"/>
    <w:rsid w:val="00CC5186"/>
    <w:rsid w:val="00CF5F47"/>
    <w:rsid w:val="00F5547B"/>
    <w:rsid w:val="00F9726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Shane Hopgood</cp:lastModifiedBy>
  <cp:revision>5</cp:revision>
  <cp:lastPrinted>2011-05-01T21:32:00Z</cp:lastPrinted>
  <dcterms:created xsi:type="dcterms:W3CDTF">2024-02-21T03:25:00Z</dcterms:created>
  <dcterms:modified xsi:type="dcterms:W3CDTF">2024-04-03T19:40:00Z</dcterms:modified>
</cp:coreProperties>
</file>