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5FA94CD9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5073AF">
        <w:rPr>
          <w:rFonts w:ascii="Verdana" w:hAnsi="Verdana"/>
          <w:sz w:val="32"/>
        </w:rPr>
        <w:t>2</w:t>
      </w:r>
      <w:r>
        <w:rPr>
          <w:rFonts w:ascii="Verdana" w:hAnsi="Verdana"/>
          <w:sz w:val="32"/>
        </w:rPr>
        <w:t xml:space="preserve">: </w:t>
      </w:r>
      <w:r w:rsidR="00651AFD">
        <w:rPr>
          <w:rFonts w:ascii="Verdana" w:hAnsi="Verdana"/>
          <w:sz w:val="32"/>
        </w:rPr>
        <w:t>INWARD</w:t>
      </w:r>
      <w:r w:rsidR="006F49E9">
        <w:rPr>
          <w:rFonts w:ascii="Verdana" w:hAnsi="Verdana"/>
          <w:sz w:val="32"/>
        </w:rPr>
        <w:t>S</w:t>
      </w:r>
      <w:r w:rsidR="00651AFD">
        <w:rPr>
          <w:rFonts w:ascii="Verdana" w:hAnsi="Verdana"/>
          <w:sz w:val="32"/>
        </w:rPr>
        <w:t xml:space="preserve"> GOODS INSPECTION </w:t>
      </w:r>
      <w:r w:rsidR="00F5547B">
        <w:rPr>
          <w:rFonts w:ascii="Verdana" w:hAnsi="Verdana"/>
          <w:sz w:val="32"/>
        </w:rPr>
        <w:t>FORM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29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3686"/>
        <w:gridCol w:w="1984"/>
        <w:gridCol w:w="1134"/>
        <w:gridCol w:w="1701"/>
        <w:gridCol w:w="3686"/>
        <w:gridCol w:w="1843"/>
      </w:tblGrid>
      <w:tr w:rsidR="004646E0" w14:paraId="4E520466" w14:textId="77777777" w:rsidTr="004646E0">
        <w:tc>
          <w:tcPr>
            <w:tcW w:w="1257" w:type="dxa"/>
            <w:shd w:val="clear" w:color="auto" w:fill="F2F2F2"/>
          </w:tcPr>
          <w:p w14:paraId="4B546177" w14:textId="77777777" w:rsidR="004646E0" w:rsidRDefault="004646E0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</w:t>
            </w:r>
          </w:p>
          <w:p w14:paraId="1DE6490B" w14:textId="1E94BE47" w:rsidR="004646E0" w:rsidRDefault="004646E0">
            <w:pPr>
              <w:pStyle w:val="Heading3"/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Received</w:t>
            </w:r>
          </w:p>
        </w:tc>
        <w:tc>
          <w:tcPr>
            <w:tcW w:w="3686" w:type="dxa"/>
            <w:shd w:val="clear" w:color="auto" w:fill="F2F2F2"/>
          </w:tcPr>
          <w:p w14:paraId="268CF64D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08D1B082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Raw Material</w:t>
            </w:r>
          </w:p>
        </w:tc>
        <w:tc>
          <w:tcPr>
            <w:tcW w:w="1984" w:type="dxa"/>
            <w:shd w:val="clear" w:color="auto" w:fill="F2F2F2"/>
          </w:tcPr>
          <w:p w14:paraId="6F6D181B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4742BC71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Supplier</w:t>
            </w:r>
          </w:p>
        </w:tc>
        <w:tc>
          <w:tcPr>
            <w:tcW w:w="1134" w:type="dxa"/>
            <w:shd w:val="clear" w:color="auto" w:fill="F2F2F2"/>
          </w:tcPr>
          <w:p w14:paraId="664425F9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14:paraId="5F71A303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Quantity</w:t>
            </w:r>
          </w:p>
        </w:tc>
        <w:tc>
          <w:tcPr>
            <w:tcW w:w="1701" w:type="dxa"/>
            <w:shd w:val="clear" w:color="auto" w:fill="F2F2F2"/>
          </w:tcPr>
          <w:p w14:paraId="258796F6" w14:textId="67CB0300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Quality</w:t>
            </w:r>
            <w:r w:rsidR="000454C6">
              <w:rPr>
                <w:rFonts w:ascii="Verdana" w:hAnsi="Verdana"/>
                <w:b/>
                <w:sz w:val="20"/>
              </w:rPr>
              <w:t xml:space="preserve"> OK</w:t>
            </w:r>
          </w:p>
          <w:p w14:paraId="416BE022" w14:textId="77777777" w:rsidR="004646E0" w:rsidRDefault="004646E0">
            <w:pPr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887EF5">
              <w:rPr>
                <w:rFonts w:ascii="Verdana" w:hAnsi="Verdana"/>
                <w:b/>
                <w:bCs/>
                <w:sz w:val="16"/>
              </w:rPr>
              <w:sym w:font="Wingdings" w:char="F0FC"/>
            </w:r>
            <w:r w:rsidRPr="00887EF5">
              <w:rPr>
                <w:rFonts w:ascii="Verdana" w:hAnsi="Verdana"/>
                <w:b/>
                <w:bCs/>
                <w:sz w:val="16"/>
              </w:rPr>
              <w:t xml:space="preserve"> / X</w:t>
            </w:r>
          </w:p>
          <w:p w14:paraId="5DB73248" w14:textId="78228BF2" w:rsidR="004646E0" w:rsidRPr="00887EF5" w:rsidRDefault="004646E0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Include temperature if applicable</w:t>
            </w:r>
          </w:p>
        </w:tc>
        <w:tc>
          <w:tcPr>
            <w:tcW w:w="3686" w:type="dxa"/>
            <w:shd w:val="clear" w:color="auto" w:fill="F2F2F2"/>
          </w:tcPr>
          <w:p w14:paraId="5810E8F8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20"/>
              </w:rPr>
              <w:t>Batch / Lot / Expiry Date</w:t>
            </w:r>
          </w:p>
        </w:tc>
        <w:tc>
          <w:tcPr>
            <w:tcW w:w="1843" w:type="dxa"/>
            <w:shd w:val="clear" w:color="auto" w:fill="F2F2F2"/>
          </w:tcPr>
          <w:p w14:paraId="1BC652C1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Accepted</w:t>
            </w:r>
          </w:p>
          <w:p w14:paraId="226175BB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16"/>
              </w:rPr>
              <w:t>(Sign)</w:t>
            </w:r>
          </w:p>
        </w:tc>
      </w:tr>
      <w:tr w:rsidR="004646E0" w14:paraId="14F15F1D" w14:textId="77777777" w:rsidTr="004646E0">
        <w:trPr>
          <w:cantSplit/>
          <w:trHeight w:val="584"/>
        </w:trPr>
        <w:tc>
          <w:tcPr>
            <w:tcW w:w="1257" w:type="dxa"/>
          </w:tcPr>
          <w:p w14:paraId="3B7F8DC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3686" w:type="dxa"/>
          </w:tcPr>
          <w:p w14:paraId="276DF0A5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3FB5A104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34" w:type="dxa"/>
          </w:tcPr>
          <w:p w14:paraId="35EEDD56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</w:tcPr>
          <w:p w14:paraId="27ADFFA4" w14:textId="77777777" w:rsidR="004646E0" w:rsidRDefault="004646E0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934F06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EF841C3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5F0904D8" w14:textId="77777777" w:rsidTr="004646E0">
        <w:trPr>
          <w:cantSplit/>
          <w:trHeight w:val="584"/>
        </w:trPr>
        <w:tc>
          <w:tcPr>
            <w:tcW w:w="1257" w:type="dxa"/>
          </w:tcPr>
          <w:p w14:paraId="0ADA8892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7CB602E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D997AA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4026D4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C27CB5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7DB15E96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869C5A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28C72A45" w14:textId="77777777" w:rsidTr="004646E0">
        <w:trPr>
          <w:cantSplit/>
          <w:trHeight w:val="584"/>
        </w:trPr>
        <w:tc>
          <w:tcPr>
            <w:tcW w:w="1257" w:type="dxa"/>
          </w:tcPr>
          <w:p w14:paraId="780BAD3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7300A2D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7A7320B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DBBD365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9A9905A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19138B30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DCF76A6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79557F6C" w14:textId="77777777" w:rsidTr="004646E0">
        <w:trPr>
          <w:cantSplit/>
          <w:trHeight w:val="584"/>
        </w:trPr>
        <w:tc>
          <w:tcPr>
            <w:tcW w:w="1257" w:type="dxa"/>
          </w:tcPr>
          <w:p w14:paraId="7BAD51DC" w14:textId="4008C21C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432A58F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AA4A352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91A7095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65DDE4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0A24C440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F89944E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040EA4FB" w14:textId="77777777" w:rsidTr="004646E0">
        <w:trPr>
          <w:cantSplit/>
          <w:trHeight w:val="584"/>
        </w:trPr>
        <w:tc>
          <w:tcPr>
            <w:tcW w:w="1257" w:type="dxa"/>
          </w:tcPr>
          <w:p w14:paraId="60063FA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6AC3E4D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782E2440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D31B4E5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6F58298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639FCD0B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48A184F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69A4B588" w14:textId="77777777" w:rsidTr="004646E0">
        <w:trPr>
          <w:cantSplit/>
          <w:trHeight w:val="584"/>
        </w:trPr>
        <w:tc>
          <w:tcPr>
            <w:tcW w:w="1257" w:type="dxa"/>
          </w:tcPr>
          <w:p w14:paraId="40DBDCF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4DB7E663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230E3FD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4B37603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3C354AA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1793D61A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D895CD8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2DA72CA2" w14:textId="77777777" w:rsidTr="004646E0">
        <w:trPr>
          <w:cantSplit/>
          <w:trHeight w:val="584"/>
        </w:trPr>
        <w:tc>
          <w:tcPr>
            <w:tcW w:w="1257" w:type="dxa"/>
          </w:tcPr>
          <w:p w14:paraId="6ED50E3A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7E8FAF8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694D633F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8E5514F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06D3357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2857832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04FFE7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4D0DDDE4" w14:textId="77777777" w:rsidTr="004646E0">
        <w:trPr>
          <w:cantSplit/>
          <w:trHeight w:val="584"/>
        </w:trPr>
        <w:tc>
          <w:tcPr>
            <w:tcW w:w="1257" w:type="dxa"/>
          </w:tcPr>
          <w:p w14:paraId="016803BE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0E644F0B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39390342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B3ECB09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300088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0353672E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A9FE2B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351006FC" w14:textId="77777777" w:rsidTr="004646E0">
        <w:trPr>
          <w:cantSplit/>
          <w:trHeight w:val="584"/>
        </w:trPr>
        <w:tc>
          <w:tcPr>
            <w:tcW w:w="1257" w:type="dxa"/>
          </w:tcPr>
          <w:p w14:paraId="28064640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13C1D799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0E78D3F7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C6853DE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9663AC6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41E99093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85C3EA8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5016F3E6" w14:textId="77777777" w:rsidTr="004646E0">
        <w:trPr>
          <w:cantSplit/>
          <w:trHeight w:val="584"/>
        </w:trPr>
        <w:tc>
          <w:tcPr>
            <w:tcW w:w="1257" w:type="dxa"/>
          </w:tcPr>
          <w:p w14:paraId="42E8B61B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749F0B5D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483DBA9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18E9306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5AB2298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415B241E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0857953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763804C3" w14:textId="77777777" w:rsidTr="004646E0">
        <w:trPr>
          <w:cantSplit/>
          <w:trHeight w:val="584"/>
        </w:trPr>
        <w:tc>
          <w:tcPr>
            <w:tcW w:w="1257" w:type="dxa"/>
          </w:tcPr>
          <w:p w14:paraId="1B97A56F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23B255DD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0B94BE27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44FA0DA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DDABE5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2BC5B03B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0694FC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1F0EDC70" w14:textId="77777777" w:rsidTr="004646E0">
        <w:trPr>
          <w:cantSplit/>
          <w:trHeight w:val="584"/>
        </w:trPr>
        <w:tc>
          <w:tcPr>
            <w:tcW w:w="1257" w:type="dxa"/>
          </w:tcPr>
          <w:p w14:paraId="5E1BB0B6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67572A5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15FFCE28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1948EC1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B353AC3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686" w:type="dxa"/>
          </w:tcPr>
          <w:p w14:paraId="141C0A9B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2CFA5E4" w14:textId="77777777" w:rsidR="004646E0" w:rsidRDefault="004646E0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646E0" w14:paraId="78C6DD98" w14:textId="77777777" w:rsidTr="00FF2A25">
        <w:trPr>
          <w:cantSplit/>
          <w:trHeight w:val="584"/>
        </w:trPr>
        <w:tc>
          <w:tcPr>
            <w:tcW w:w="1257" w:type="dxa"/>
          </w:tcPr>
          <w:p w14:paraId="6EF53C56" w14:textId="0214BDC3" w:rsidR="004646E0" w:rsidRPr="0088320D" w:rsidRDefault="004646E0">
            <w:pPr>
              <w:snapToGrid w:val="0"/>
              <w:spacing w:line="480" w:lineRule="auto"/>
              <w:rPr>
                <w:rFonts w:ascii="Verdana" w:hAnsi="Verdana"/>
                <w:b/>
                <w:bCs/>
                <w:sz w:val="20"/>
              </w:rPr>
            </w:pPr>
            <w:r w:rsidRPr="0088320D">
              <w:rPr>
                <w:rFonts w:ascii="Verdana" w:hAnsi="Verdana"/>
                <w:b/>
                <w:bCs/>
                <w:sz w:val="20"/>
              </w:rPr>
              <w:t xml:space="preserve"> Date</w:t>
            </w:r>
          </w:p>
        </w:tc>
        <w:tc>
          <w:tcPr>
            <w:tcW w:w="14034" w:type="dxa"/>
            <w:gridSpan w:val="6"/>
          </w:tcPr>
          <w:p w14:paraId="422B3A63" w14:textId="77777777" w:rsidR="004646E0" w:rsidRPr="0088320D" w:rsidRDefault="004646E0">
            <w:pPr>
              <w:snapToGrid w:val="0"/>
              <w:spacing w:line="480" w:lineRule="auto"/>
              <w:rPr>
                <w:rFonts w:ascii="Verdana" w:hAnsi="Verdana"/>
                <w:b/>
                <w:bCs/>
                <w:sz w:val="20"/>
              </w:rPr>
            </w:pPr>
            <w:r w:rsidRPr="0088320D">
              <w:rPr>
                <w:rFonts w:ascii="Verdana" w:hAnsi="Verdana"/>
                <w:b/>
                <w:bCs/>
                <w:sz w:val="20"/>
              </w:rPr>
              <w:t xml:space="preserve"> Corrective Action Taken</w:t>
            </w:r>
          </w:p>
          <w:p w14:paraId="36583FBB" w14:textId="77777777" w:rsidR="004646E0" w:rsidRPr="0088320D" w:rsidRDefault="004646E0">
            <w:pPr>
              <w:snapToGrid w:val="0"/>
              <w:spacing w:line="480" w:lineRule="auto"/>
              <w:rPr>
                <w:rFonts w:ascii="Verdana" w:hAnsi="Verdana"/>
                <w:b/>
                <w:bCs/>
                <w:sz w:val="20"/>
              </w:rPr>
            </w:pPr>
          </w:p>
          <w:p w14:paraId="6D681FA6" w14:textId="3E8959D5" w:rsidR="004646E0" w:rsidRPr="0088320D" w:rsidRDefault="00F770DC" w:rsidP="00F770DC">
            <w:pPr>
              <w:tabs>
                <w:tab w:val="left" w:pos="975"/>
              </w:tabs>
              <w:snapToGrid w:val="0"/>
              <w:spacing w:line="48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8320D">
              <w:rPr>
                <w:rFonts w:ascii="Verdana" w:hAnsi="Verdana"/>
                <w:b/>
                <w:bCs/>
                <w:sz w:val="20"/>
              </w:rPr>
              <w:tab/>
            </w: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F77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oddPage"/>
      <w:pgSz w:w="16840" w:h="11907" w:orient="landscape" w:code="9"/>
      <w:pgMar w:top="720" w:right="720" w:bottom="5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1CC" w14:textId="77777777" w:rsidR="00290420" w:rsidRDefault="00290420">
      <w:r>
        <w:separator/>
      </w:r>
    </w:p>
  </w:endnote>
  <w:endnote w:type="continuationSeparator" w:id="0">
    <w:p w14:paraId="4D959016" w14:textId="77777777" w:rsidR="00290420" w:rsidRDefault="002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A029" w14:textId="77777777" w:rsidR="00627478" w:rsidRDefault="00627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2A9AE3A5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627478">
            <w:rPr>
              <w:rFonts w:ascii="Verdana" w:hAnsi="Verdana"/>
              <w:sz w:val="16"/>
            </w:rPr>
            <w:t>2</w:t>
          </w:r>
          <w:r>
            <w:rPr>
              <w:rFonts w:ascii="Verdana" w:hAnsi="Verdana"/>
              <w:sz w:val="16"/>
            </w:rPr>
            <w:t xml:space="preserve"> Inwards Goods Inspection </w:t>
          </w:r>
          <w:r w:rsidR="00F5547B">
            <w:rPr>
              <w:rFonts w:ascii="Verdana" w:hAnsi="Verdana"/>
              <w:sz w:val="16"/>
            </w:rPr>
            <w:t>Form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FFD2" w14:textId="77777777" w:rsidR="00627478" w:rsidRDefault="0062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EE9C" w14:textId="77777777" w:rsidR="00290420" w:rsidRDefault="00290420">
      <w:r>
        <w:separator/>
      </w:r>
    </w:p>
  </w:footnote>
  <w:footnote w:type="continuationSeparator" w:id="0">
    <w:p w14:paraId="7550F480" w14:textId="77777777" w:rsidR="00290420" w:rsidRDefault="002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2E29" w14:textId="77777777" w:rsidR="00627478" w:rsidRDefault="0062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061C" w14:textId="77777777" w:rsidR="00627478" w:rsidRDefault="00627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454C6"/>
    <w:rsid w:val="0015111C"/>
    <w:rsid w:val="00290420"/>
    <w:rsid w:val="004646E0"/>
    <w:rsid w:val="0050247E"/>
    <w:rsid w:val="005073AF"/>
    <w:rsid w:val="00564E91"/>
    <w:rsid w:val="00627478"/>
    <w:rsid w:val="00651AFD"/>
    <w:rsid w:val="006F49E9"/>
    <w:rsid w:val="0088320D"/>
    <w:rsid w:val="00887EF5"/>
    <w:rsid w:val="00A53F8E"/>
    <w:rsid w:val="00AD4461"/>
    <w:rsid w:val="00B470C1"/>
    <w:rsid w:val="00C87C70"/>
    <w:rsid w:val="00C97BED"/>
    <w:rsid w:val="00CF5F47"/>
    <w:rsid w:val="00F5547B"/>
    <w:rsid w:val="00F770DC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15</cp:revision>
  <cp:lastPrinted>2011-05-01T21:32:00Z</cp:lastPrinted>
  <dcterms:created xsi:type="dcterms:W3CDTF">2024-01-11T03:50:00Z</dcterms:created>
  <dcterms:modified xsi:type="dcterms:W3CDTF">2024-02-28T21:40:00Z</dcterms:modified>
</cp:coreProperties>
</file>