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7D4C0AEF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994369">
        <w:rPr>
          <w:rFonts w:ascii="Verdana" w:hAnsi="Verdana"/>
          <w:sz w:val="32"/>
        </w:rPr>
        <w:t>20</w:t>
      </w:r>
      <w:r>
        <w:rPr>
          <w:rFonts w:ascii="Verdana" w:hAnsi="Verdana"/>
          <w:sz w:val="32"/>
        </w:rPr>
        <w:t xml:space="preserve">: </w:t>
      </w:r>
      <w:r w:rsidR="00994369">
        <w:rPr>
          <w:rFonts w:ascii="Verdana" w:hAnsi="Verdana"/>
          <w:sz w:val="32"/>
        </w:rPr>
        <w:t>SHELF-LIFE TEST RECORD</w:t>
      </w:r>
    </w:p>
    <w:p w14:paraId="3C0D0750" w14:textId="77777777" w:rsidR="00F97261" w:rsidRDefault="00F97261">
      <w:pPr>
        <w:rPr>
          <w:rFonts w:ascii="Verdana" w:hAnsi="Verdana"/>
          <w:sz w:val="16"/>
        </w:rPr>
      </w:pPr>
    </w:p>
    <w:tbl>
      <w:tblPr>
        <w:tblW w:w="15432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4536"/>
        <w:gridCol w:w="1417"/>
        <w:gridCol w:w="1027"/>
        <w:gridCol w:w="1028"/>
        <w:gridCol w:w="1028"/>
        <w:gridCol w:w="1028"/>
        <w:gridCol w:w="3544"/>
        <w:gridCol w:w="850"/>
      </w:tblGrid>
      <w:tr w:rsidR="00994369" w14:paraId="4E520466" w14:textId="77777777" w:rsidTr="00994369"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09593979" w14:textId="77777777" w:rsidR="00994369" w:rsidRDefault="00994369">
            <w:pPr>
              <w:pStyle w:val="Heading3"/>
              <w:snapToGrid w:val="0"/>
              <w:jc w:val="center"/>
              <w:rPr>
                <w:rFonts w:ascii="Verdana" w:hAnsi="Verdana"/>
                <w:sz w:val="20"/>
              </w:rPr>
            </w:pPr>
          </w:p>
          <w:p w14:paraId="02E244A2" w14:textId="77777777" w:rsidR="00994369" w:rsidRDefault="00994369">
            <w:pPr>
              <w:pStyle w:val="Heading3"/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Test </w:t>
            </w:r>
          </w:p>
          <w:p w14:paraId="1DE6490B" w14:textId="70C46E80" w:rsidR="00994369" w:rsidRDefault="00994369" w:rsidP="00994369">
            <w:pPr>
              <w:pStyle w:val="Heading3"/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268CF64D" w14:textId="77777777" w:rsidR="00994369" w:rsidRDefault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  <w:p w14:paraId="08D1B082" w14:textId="45C5AE1A" w:rsidR="00994369" w:rsidRDefault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994369">
              <w:rPr>
                <w:rFonts w:ascii="Verdana" w:hAnsi="Verdana"/>
                <w:b/>
                <w:sz w:val="20"/>
              </w:rPr>
              <w:t>Product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6F6D181B" w14:textId="77777777" w:rsidR="00994369" w:rsidRDefault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  <w:p w14:paraId="4742BC71" w14:textId="43D6A84F" w:rsidR="00994369" w:rsidRDefault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994369">
              <w:rPr>
                <w:rFonts w:ascii="Verdana" w:hAnsi="Verdana"/>
                <w:b/>
                <w:sz w:val="20"/>
              </w:rPr>
              <w:t>Production Date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6093550" w14:textId="77777777" w:rsidR="00994369" w:rsidRDefault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  <w:p w14:paraId="5810E8F8" w14:textId="3A4F22EB" w:rsidR="00994369" w:rsidRDefault="00994369">
            <w:pPr>
              <w:snapToGrid w:val="0"/>
              <w:jc w:val="center"/>
              <w:rPr>
                <w:rFonts w:ascii="Verdana" w:hAnsi="Verdana"/>
                <w:b/>
                <w:sz w:val="16"/>
              </w:rPr>
            </w:pPr>
            <w:r w:rsidRPr="00994369">
              <w:rPr>
                <w:rFonts w:ascii="Verdana" w:hAnsi="Verdana"/>
                <w:b/>
                <w:sz w:val="20"/>
              </w:rPr>
              <w:t>Sensory Criteria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0A2741D7" w14:textId="77777777" w:rsidR="00994369" w:rsidRDefault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  <w:p w14:paraId="226175BB" w14:textId="06F8998C" w:rsidR="00994369" w:rsidRDefault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Notes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FEE4294" w14:textId="77777777" w:rsidR="00994369" w:rsidRDefault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  <w:p w14:paraId="427CF1B8" w14:textId="69D509EB" w:rsidR="00994369" w:rsidRDefault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Sign</w:t>
            </w:r>
          </w:p>
        </w:tc>
      </w:tr>
      <w:tr w:rsidR="00994369" w14:paraId="14F15F1D" w14:textId="77777777" w:rsidTr="00994369">
        <w:trPr>
          <w:cantSplit/>
          <w:trHeight w:val="324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7F8DC1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76DF0A5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B5A104" w14:textId="77777777" w:rsidR="00994369" w:rsidRDefault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DD56" w14:textId="6D7C323E" w:rsidR="00994369" w:rsidRPr="00994369" w:rsidRDefault="00994369" w:rsidP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994369">
              <w:rPr>
                <w:rFonts w:ascii="Verdana" w:hAnsi="Verdana"/>
                <w:b/>
                <w:sz w:val="20"/>
              </w:rPr>
              <w:t>Clarit</w:t>
            </w:r>
            <w:r>
              <w:rPr>
                <w:rFonts w:ascii="Verdana" w:hAnsi="Verdana"/>
                <w:b/>
                <w:sz w:val="20"/>
              </w:rPr>
              <w:t>y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DFFA4" w14:textId="349C790D" w:rsidR="00994369" w:rsidRPr="00994369" w:rsidRDefault="00994369" w:rsidP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994369">
              <w:rPr>
                <w:rFonts w:ascii="Verdana" w:hAnsi="Verdana"/>
                <w:b/>
                <w:sz w:val="20"/>
              </w:rPr>
              <w:t>Colour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649C" w14:textId="0FE0FE7F" w:rsidR="00994369" w:rsidRPr="00994369" w:rsidRDefault="00994369" w:rsidP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Taste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4F06C" w14:textId="2F046C66" w:rsidR="00994369" w:rsidRPr="00994369" w:rsidRDefault="00994369" w:rsidP="00994369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994369">
              <w:rPr>
                <w:rFonts w:ascii="Verdana" w:hAnsi="Verdana"/>
                <w:b/>
                <w:sz w:val="20"/>
              </w:rPr>
              <w:t>Aroma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EF841C3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FD092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994369" w14:paraId="5F0904D8" w14:textId="77777777" w:rsidTr="00994369">
        <w:trPr>
          <w:cantSplit/>
          <w:trHeight w:val="78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A8892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602E1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97AA1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26D4C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7CB5C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F5AD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15E96" w14:textId="73A399E6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69C5A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E5E8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994369" w14:paraId="28C72A45" w14:textId="77777777" w:rsidTr="00994369">
        <w:trPr>
          <w:cantSplit/>
          <w:trHeight w:val="78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BAD34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A2D1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20BC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BD365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9905A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44BD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38B30" w14:textId="3E04E80E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F76A6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7959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994369" w14:paraId="79557F6C" w14:textId="77777777" w:rsidTr="00994369">
        <w:trPr>
          <w:cantSplit/>
          <w:trHeight w:val="78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D51DC" w14:textId="42801816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A58FC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4A352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A7095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DDE44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F9A2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4C440" w14:textId="1224F6D5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9944E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B5200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994369" w14:paraId="040EA4FB" w14:textId="77777777" w:rsidTr="00994369">
        <w:trPr>
          <w:cantSplit/>
          <w:trHeight w:val="78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63FA1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3E4D1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E2440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1B4E5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58298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FA86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FCD0B" w14:textId="2BFE94CB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A184F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4519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994369" w14:paraId="69A4B588" w14:textId="77777777" w:rsidTr="00994369">
        <w:trPr>
          <w:cantSplit/>
          <w:trHeight w:val="78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BDCF1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7E663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3FD4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37603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354AA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ADA0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3D61A" w14:textId="4DFDCB28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95CD8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8331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994369" w14:paraId="2DA72CA2" w14:textId="77777777" w:rsidTr="00994369">
        <w:trPr>
          <w:cantSplit/>
          <w:trHeight w:val="78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50E3A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FAF84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D633F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5514F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D3357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62FD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7832C" w14:textId="507CA2C6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FFE7C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2AA2C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994369" w14:paraId="4D0DDDE4" w14:textId="77777777" w:rsidTr="00994369">
        <w:trPr>
          <w:cantSplit/>
          <w:trHeight w:val="78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803BE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44F0B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90342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ECB09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00884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F8D9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3672E" w14:textId="5D4B74AD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9FE2B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882C6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994369" w14:paraId="351006FC" w14:textId="77777777" w:rsidTr="00994369">
        <w:trPr>
          <w:cantSplit/>
          <w:trHeight w:val="78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64640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D799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8D3F7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853DE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63AC6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EE66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99093" w14:textId="3CA27B2B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C3EA8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C720C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994369" w14:paraId="5016F3E6" w14:textId="77777777" w:rsidTr="00994369">
        <w:trPr>
          <w:cantSplit/>
          <w:trHeight w:val="78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8B61B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F0B5D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DBA9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9306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B2298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B921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B241E" w14:textId="21D5875D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57953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4A9A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994369" w14:paraId="763804C3" w14:textId="77777777" w:rsidTr="00994369">
        <w:trPr>
          <w:cantSplit/>
          <w:trHeight w:val="78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A56F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55DD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BE27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FA0DA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ABE5C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D0A1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5B03B" w14:textId="57E8DF42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694FC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E6150" w14:textId="77777777" w:rsidR="00994369" w:rsidRDefault="00994369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</w:tbl>
    <w:p w14:paraId="095D6556" w14:textId="41F87631" w:rsidR="00F97261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sectPr w:rsidR="00F97261" w:rsidSect="00C87C70">
      <w:headerReference w:type="default" r:id="rId7"/>
      <w:footerReference w:type="default" r:id="rId8"/>
      <w:footnotePr>
        <w:pos w:val="beneathText"/>
      </w:footnotePr>
      <w:type w:val="oddPage"/>
      <w:pgSz w:w="16840" w:h="11907" w:orient="landscape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32F8" w14:textId="77777777" w:rsidR="002B7167" w:rsidRDefault="002B7167">
      <w:r>
        <w:separator/>
      </w:r>
    </w:p>
  </w:endnote>
  <w:endnote w:type="continuationSeparator" w:id="0">
    <w:p w14:paraId="1C7536C6" w14:textId="77777777" w:rsidR="002B7167" w:rsidRDefault="002B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58"/>
      <w:gridCol w:w="490"/>
      <w:gridCol w:w="4076"/>
      <w:gridCol w:w="3785"/>
    </w:tblGrid>
    <w:tr w:rsidR="00887EF5" w:rsidRPr="00090B04" w14:paraId="0AD7CCC4" w14:textId="77777777" w:rsidTr="00887EF5">
      <w:trPr>
        <w:trHeight w:val="674"/>
      </w:trPr>
      <w:tc>
        <w:tcPr>
          <w:tcW w:w="7558" w:type="dxa"/>
          <w:tcBorders>
            <w:top w:val="single" w:sz="4" w:space="0" w:color="000000"/>
          </w:tcBorders>
        </w:tcPr>
        <w:p w14:paraId="1B9AE6DC" w14:textId="167A1DBE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994369">
            <w:rPr>
              <w:rFonts w:ascii="Verdana" w:hAnsi="Verdana"/>
              <w:sz w:val="16"/>
            </w:rPr>
            <w:t>20 Shelf-life Test Record</w:t>
          </w:r>
        </w:p>
      </w:tc>
      <w:tc>
        <w:tcPr>
          <w:tcW w:w="490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4076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3785" w:type="dxa"/>
          <w:tcBorders>
            <w:top w:val="single" w:sz="4" w:space="0" w:color="000000"/>
          </w:tcBorders>
        </w:tcPr>
        <w:p w14:paraId="684323B9" w14:textId="2A9C300F" w:rsidR="00887EF5" w:rsidRDefault="00887EF5" w:rsidP="00887EF5">
          <w:pPr>
            <w:pStyle w:val="Footer"/>
            <w:spacing w:line="256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          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  <w:p w14:paraId="72BE5535" w14:textId="77777777" w:rsidR="00887EF5" w:rsidRPr="00090B04" w:rsidRDefault="00887EF5" w:rsidP="00887EF5">
          <w:pPr>
            <w:pStyle w:val="Footer"/>
            <w:snapToGrid w:val="0"/>
            <w:rPr>
              <w:rStyle w:val="PageNumber"/>
              <w:rFonts w:ascii="Verdana" w:hAnsi="Verdana"/>
              <w:sz w:val="16"/>
            </w:rPr>
          </w:pP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AB68" w14:textId="77777777" w:rsidR="002B7167" w:rsidRDefault="002B7167">
      <w:r>
        <w:separator/>
      </w:r>
    </w:p>
  </w:footnote>
  <w:footnote w:type="continuationSeparator" w:id="0">
    <w:p w14:paraId="0A6541A5" w14:textId="77777777" w:rsidR="002B7167" w:rsidRDefault="002B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48A33471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>Brewers Guild of NZ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0"/>
  </w:num>
  <w:num w:numId="15">
    <w:abstractNumId w:val="15"/>
  </w:num>
  <w:num w:numId="16">
    <w:abstractNumId w:val="36"/>
  </w:num>
  <w:num w:numId="17">
    <w:abstractNumId w:val="35"/>
  </w:num>
  <w:num w:numId="18">
    <w:abstractNumId w:val="27"/>
  </w:num>
  <w:num w:numId="19">
    <w:abstractNumId w:val="39"/>
  </w:num>
  <w:num w:numId="20">
    <w:abstractNumId w:val="26"/>
  </w:num>
  <w:num w:numId="21">
    <w:abstractNumId w:val="21"/>
  </w:num>
  <w:num w:numId="22">
    <w:abstractNumId w:val="17"/>
  </w:num>
  <w:num w:numId="23">
    <w:abstractNumId w:val="32"/>
  </w:num>
  <w:num w:numId="24">
    <w:abstractNumId w:val="22"/>
  </w:num>
  <w:num w:numId="25">
    <w:abstractNumId w:val="31"/>
  </w:num>
  <w:num w:numId="26">
    <w:abstractNumId w:val="29"/>
  </w:num>
  <w:num w:numId="27">
    <w:abstractNumId w:val="23"/>
  </w:num>
  <w:num w:numId="28">
    <w:abstractNumId w:val="16"/>
  </w:num>
  <w:num w:numId="29">
    <w:abstractNumId w:val="37"/>
  </w:num>
  <w:num w:numId="30">
    <w:abstractNumId w:val="19"/>
  </w:num>
  <w:num w:numId="31">
    <w:abstractNumId w:val="28"/>
  </w:num>
  <w:num w:numId="32">
    <w:abstractNumId w:val="33"/>
  </w:num>
  <w:num w:numId="33">
    <w:abstractNumId w:val="34"/>
  </w:num>
  <w:num w:numId="34">
    <w:abstractNumId w:val="24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11219E"/>
    <w:rsid w:val="0015111C"/>
    <w:rsid w:val="002B7167"/>
    <w:rsid w:val="0050247E"/>
    <w:rsid w:val="00651AFD"/>
    <w:rsid w:val="00887EF5"/>
    <w:rsid w:val="00994369"/>
    <w:rsid w:val="00A53F8E"/>
    <w:rsid w:val="00B470C1"/>
    <w:rsid w:val="00C87C70"/>
    <w:rsid w:val="00C97BED"/>
    <w:rsid w:val="00CF5F47"/>
    <w:rsid w:val="00F5547B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3</cp:revision>
  <cp:lastPrinted>2011-05-01T21:32:00Z</cp:lastPrinted>
  <dcterms:created xsi:type="dcterms:W3CDTF">2024-02-21T05:03:00Z</dcterms:created>
  <dcterms:modified xsi:type="dcterms:W3CDTF">2024-02-21T05:09:00Z</dcterms:modified>
</cp:coreProperties>
</file>