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1AD0B19E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E968ED">
        <w:rPr>
          <w:rFonts w:ascii="Verdana" w:hAnsi="Verdana"/>
          <w:sz w:val="32"/>
        </w:rPr>
        <w:t>21</w:t>
      </w:r>
      <w:r>
        <w:rPr>
          <w:rFonts w:ascii="Verdana" w:hAnsi="Verdana"/>
          <w:sz w:val="32"/>
        </w:rPr>
        <w:t xml:space="preserve">: </w:t>
      </w:r>
      <w:r w:rsidR="00E968ED" w:rsidRPr="00E968ED">
        <w:rPr>
          <w:rFonts w:ascii="Verdana" w:hAnsi="Verdana"/>
          <w:sz w:val="32"/>
        </w:rPr>
        <w:t>PRODUCE LETTER OF CONFORMANCE</w:t>
      </w:r>
    </w:p>
    <w:p w14:paraId="7A65D443" w14:textId="2F8D1609" w:rsidR="003F41D6" w:rsidRDefault="003F41D6" w:rsidP="003F41D6"/>
    <w:p w14:paraId="5C5E16DE" w14:textId="77777777" w:rsidR="00AA2EA8" w:rsidRPr="00AA2EA8" w:rsidRDefault="00AA2EA8" w:rsidP="00AA2EA8">
      <w:pPr>
        <w:pStyle w:val="Heading1"/>
        <w:spacing w:before="120" w:after="120"/>
        <w:rPr>
          <w:rFonts w:ascii="Verdana" w:hAnsi="Verdana"/>
          <w:sz w:val="28"/>
        </w:rPr>
      </w:pPr>
      <w:r w:rsidRPr="00AA2EA8">
        <w:rPr>
          <w:rFonts w:ascii="Verdana" w:hAnsi="Verdana"/>
          <w:sz w:val="28"/>
        </w:rPr>
        <w:t>Fresh Fruit Supplier Details</w:t>
      </w:r>
    </w:p>
    <w:p w14:paraId="20A02329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Orchard Name: ______________________________________________</w:t>
      </w:r>
    </w:p>
    <w:p w14:paraId="3A718D93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Contact Name: ______________________________________________</w:t>
      </w:r>
    </w:p>
    <w:p w14:paraId="3151044A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Address: ___________________________________________________</w:t>
      </w:r>
    </w:p>
    <w:p w14:paraId="0C1E5417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ab/>
        <w:t>______________________________________________________</w:t>
      </w:r>
    </w:p>
    <w:p w14:paraId="028CBB98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Contact Telephone Number: ____________________________________</w:t>
      </w:r>
    </w:p>
    <w:p w14:paraId="6C056366" w14:textId="77777777" w:rsidR="00AA2EA8" w:rsidRPr="004A2910" w:rsidRDefault="00AA2EA8" w:rsidP="00AA2EA8">
      <w:pPr>
        <w:spacing w:before="120" w:after="120"/>
        <w:rPr>
          <w:rFonts w:ascii="Verdana" w:hAnsi="Verdana"/>
          <w:sz w:val="16"/>
          <w:szCs w:val="16"/>
        </w:rPr>
      </w:pPr>
    </w:p>
    <w:p w14:paraId="25C32E34" w14:textId="77777777" w:rsidR="00AA2EA8" w:rsidRPr="00AA2EA8" w:rsidRDefault="00AA2EA8" w:rsidP="00AA2EA8">
      <w:pPr>
        <w:spacing w:before="120" w:after="120"/>
        <w:rPr>
          <w:rFonts w:ascii="Verdana" w:hAnsi="Verdana"/>
          <w:b/>
          <w:sz w:val="28"/>
        </w:rPr>
      </w:pPr>
      <w:r w:rsidRPr="00AA2EA8">
        <w:rPr>
          <w:rFonts w:ascii="Verdana" w:hAnsi="Verdana"/>
          <w:b/>
          <w:sz w:val="28"/>
        </w:rPr>
        <w:t>Fresh Fruit Details</w:t>
      </w:r>
    </w:p>
    <w:p w14:paraId="4BD04BE5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Type of Fresh Fruit: ___________________________________________</w:t>
      </w:r>
    </w:p>
    <w:p w14:paraId="10FC6337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Quantity of Fruit: _____________________________________________</w:t>
      </w:r>
    </w:p>
    <w:p w14:paraId="3D76F259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Date(s) of Supply: ____________________________________________</w:t>
      </w:r>
    </w:p>
    <w:p w14:paraId="173C111C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</w:p>
    <w:p w14:paraId="76690B4D" w14:textId="77777777" w:rsidR="00AA2EA8" w:rsidRPr="00AA2EA8" w:rsidRDefault="00AA2EA8" w:rsidP="00AA2EA8">
      <w:pPr>
        <w:spacing w:before="120" w:after="120"/>
        <w:rPr>
          <w:rFonts w:ascii="Verdana" w:hAnsi="Verdana"/>
          <w:b/>
          <w:sz w:val="28"/>
        </w:rPr>
      </w:pPr>
      <w:r w:rsidRPr="00AA2EA8">
        <w:rPr>
          <w:rFonts w:ascii="Verdana" w:hAnsi="Verdana"/>
          <w:b/>
          <w:sz w:val="28"/>
        </w:rPr>
        <w:t>Fresh Fruit Supplied to:</w:t>
      </w:r>
    </w:p>
    <w:p w14:paraId="36E388A7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Brewery Name: ______________________________________________</w:t>
      </w:r>
    </w:p>
    <w:p w14:paraId="51FE35ED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Address: ___________________________________________________</w:t>
      </w:r>
    </w:p>
    <w:p w14:paraId="206794F9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ab/>
        <w:t>______________________________________________________</w:t>
      </w:r>
    </w:p>
    <w:p w14:paraId="40CAE00F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</w:p>
    <w:p w14:paraId="420283DA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This Letter of Conformance confirms that the fresh fruit supplied to the stated brewery:</w:t>
      </w:r>
    </w:p>
    <w:p w14:paraId="75892B51" w14:textId="0A44E6CC" w:rsidR="00AA2EA8" w:rsidRPr="00AA2EA8" w:rsidRDefault="00AA2EA8" w:rsidP="00AA2EA8">
      <w:pPr>
        <w:numPr>
          <w:ilvl w:val="0"/>
          <w:numId w:val="42"/>
        </w:numPr>
        <w:tabs>
          <w:tab w:val="clear" w:pos="360"/>
          <w:tab w:val="num" w:pos="1080"/>
        </w:tabs>
        <w:suppressAutoHyphens w:val="0"/>
        <w:spacing w:before="120" w:after="120"/>
        <w:ind w:left="108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Has not been sprayed with agricultural chemicals</w:t>
      </w:r>
    </w:p>
    <w:p w14:paraId="2A4FBC90" w14:textId="77777777" w:rsidR="00AA2EA8" w:rsidRPr="007B4C65" w:rsidRDefault="00AA2EA8" w:rsidP="00AA2EA8">
      <w:pPr>
        <w:spacing w:before="120" w:after="120"/>
        <w:ind w:left="720"/>
        <w:rPr>
          <w:rFonts w:ascii="Verdana" w:hAnsi="Verdana"/>
          <w:sz w:val="22"/>
        </w:rPr>
      </w:pPr>
      <w:r w:rsidRPr="007B4C65">
        <w:rPr>
          <w:rFonts w:ascii="Verdana" w:hAnsi="Verdana"/>
          <w:sz w:val="22"/>
        </w:rPr>
        <w:t>OR</w:t>
      </w:r>
    </w:p>
    <w:p w14:paraId="500196C9" w14:textId="54CDF001" w:rsidR="00AA2EA8" w:rsidRPr="007B4C65" w:rsidRDefault="00AA2EA8" w:rsidP="00AA2EA8">
      <w:pPr>
        <w:numPr>
          <w:ilvl w:val="0"/>
          <w:numId w:val="42"/>
        </w:numPr>
        <w:tabs>
          <w:tab w:val="clear" w:pos="360"/>
          <w:tab w:val="num" w:pos="1080"/>
        </w:tabs>
        <w:suppressAutoHyphens w:val="0"/>
        <w:spacing w:before="120" w:after="120"/>
        <w:ind w:left="1080"/>
        <w:rPr>
          <w:rFonts w:ascii="Verdana" w:hAnsi="Verdana"/>
          <w:sz w:val="22"/>
        </w:rPr>
      </w:pPr>
      <w:r w:rsidRPr="007B4C65">
        <w:rPr>
          <w:rFonts w:ascii="Verdana" w:hAnsi="Verdana"/>
          <w:sz w:val="22"/>
        </w:rPr>
        <w:t>Has been sprayed with agricultural chemicals in accordance with their label authorisation (use of spray diaries etc)</w:t>
      </w:r>
      <w:r w:rsidR="004A2910" w:rsidRPr="007B4C65">
        <w:rPr>
          <w:rFonts w:ascii="Verdana" w:hAnsi="Verdana"/>
          <w:sz w:val="22"/>
        </w:rPr>
        <w:t xml:space="preserve"> and any withholding times have been observed.</w:t>
      </w:r>
    </w:p>
    <w:p w14:paraId="680278E1" w14:textId="77777777" w:rsidR="00AA2EA8" w:rsidRPr="00AA2EA8" w:rsidRDefault="00AA2EA8" w:rsidP="00AA2EA8">
      <w:pPr>
        <w:spacing w:before="120" w:after="120"/>
        <w:ind w:left="720"/>
        <w:rPr>
          <w:rFonts w:ascii="Verdana" w:hAnsi="Verdana"/>
          <w:sz w:val="22"/>
        </w:rPr>
      </w:pPr>
    </w:p>
    <w:p w14:paraId="41E4441A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 xml:space="preserve">Sign </w:t>
      </w:r>
      <w:r w:rsidRPr="00AA2EA8">
        <w:rPr>
          <w:rFonts w:ascii="Verdana" w:hAnsi="Verdana"/>
          <w:sz w:val="16"/>
        </w:rPr>
        <w:t>(on behalf of the fresh fruit supplier)</w:t>
      </w:r>
      <w:r w:rsidRPr="00AA2EA8">
        <w:rPr>
          <w:rFonts w:ascii="Verdana" w:hAnsi="Verdana"/>
          <w:sz w:val="22"/>
        </w:rPr>
        <w:t>: ________________________________</w:t>
      </w:r>
    </w:p>
    <w:p w14:paraId="6D1576A7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Position: ____________________________________________________</w:t>
      </w:r>
    </w:p>
    <w:p w14:paraId="6B75E35F" w14:textId="77777777" w:rsidR="00AA2EA8" w:rsidRPr="00AA2EA8" w:rsidRDefault="00AA2EA8" w:rsidP="00AA2EA8">
      <w:pPr>
        <w:spacing w:before="120" w:after="120"/>
        <w:rPr>
          <w:rFonts w:ascii="Verdana" w:hAnsi="Verdana"/>
          <w:sz w:val="22"/>
        </w:rPr>
      </w:pPr>
      <w:r w:rsidRPr="00AA2EA8">
        <w:rPr>
          <w:rFonts w:ascii="Verdana" w:hAnsi="Verdana"/>
          <w:sz w:val="22"/>
        </w:rPr>
        <w:t>Date: ______________________________________________________</w:t>
      </w:r>
    </w:p>
    <w:p w14:paraId="095D6556" w14:textId="41F87631" w:rsidR="00F97261" w:rsidRPr="00AA2EA8" w:rsidRDefault="00F97261" w:rsidP="00C87C70">
      <w:pPr>
        <w:tabs>
          <w:tab w:val="left" w:pos="1080"/>
        </w:tabs>
        <w:rPr>
          <w:rFonts w:ascii="Verdana" w:hAnsi="Verdana"/>
          <w:b/>
        </w:rPr>
      </w:pPr>
    </w:p>
    <w:sectPr w:rsidR="00F97261" w:rsidRPr="00AA2EA8" w:rsidSect="00686983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4E21A" w14:textId="77777777" w:rsidR="00C01A66" w:rsidRDefault="00C01A66">
      <w:r>
        <w:separator/>
      </w:r>
    </w:p>
  </w:endnote>
  <w:endnote w:type="continuationSeparator" w:id="0">
    <w:p w14:paraId="68E6E3CE" w14:textId="77777777" w:rsidR="00C01A66" w:rsidRDefault="00C01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1B4FD43F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E968ED">
            <w:rPr>
              <w:rFonts w:ascii="Verdana" w:hAnsi="Verdana"/>
              <w:sz w:val="16"/>
            </w:rPr>
            <w:t>21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968ED" w:rsidRPr="00E968ED">
            <w:rPr>
              <w:rFonts w:ascii="Verdana" w:hAnsi="Verdana"/>
              <w:sz w:val="16"/>
            </w:rPr>
            <w:t xml:space="preserve">Produce Letter </w:t>
          </w:r>
          <w:r w:rsidR="00E968ED">
            <w:rPr>
              <w:rFonts w:ascii="Verdana" w:hAnsi="Verdana"/>
              <w:sz w:val="16"/>
            </w:rPr>
            <w:t>o</w:t>
          </w:r>
          <w:r w:rsidR="00E968ED" w:rsidRPr="00E968ED">
            <w:rPr>
              <w:rFonts w:ascii="Verdana" w:hAnsi="Verdana"/>
              <w:sz w:val="16"/>
            </w:rPr>
            <w:t>f Conformance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D368" w14:textId="77777777" w:rsidR="00C01A66" w:rsidRDefault="00C01A66">
      <w:r>
        <w:separator/>
      </w:r>
    </w:p>
  </w:footnote>
  <w:footnote w:type="continuationSeparator" w:id="0">
    <w:p w14:paraId="21FAC2A9" w14:textId="77777777" w:rsidR="00C01A66" w:rsidRDefault="00C01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1FEF5882"/>
    <w:multiLevelType w:val="singleLevel"/>
    <w:tmpl w:val="191ED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463F3"/>
    <w:multiLevelType w:val="singleLevel"/>
    <w:tmpl w:val="0F86E67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40"/>
      </w:rPr>
    </w:lvl>
  </w:abstractNum>
  <w:abstractNum w:abstractNumId="34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21"/>
  </w:num>
  <w:num w:numId="15">
    <w:abstractNumId w:val="15"/>
  </w:num>
  <w:num w:numId="16">
    <w:abstractNumId w:val="38"/>
  </w:num>
  <w:num w:numId="17">
    <w:abstractNumId w:val="37"/>
  </w:num>
  <w:num w:numId="18">
    <w:abstractNumId w:val="28"/>
  </w:num>
  <w:num w:numId="19">
    <w:abstractNumId w:val="41"/>
  </w:num>
  <w:num w:numId="20">
    <w:abstractNumId w:val="27"/>
  </w:num>
  <w:num w:numId="21">
    <w:abstractNumId w:val="22"/>
  </w:num>
  <w:num w:numId="22">
    <w:abstractNumId w:val="17"/>
  </w:num>
  <w:num w:numId="23">
    <w:abstractNumId w:val="34"/>
  </w:num>
  <w:num w:numId="24">
    <w:abstractNumId w:val="23"/>
  </w:num>
  <w:num w:numId="25">
    <w:abstractNumId w:val="32"/>
  </w:num>
  <w:num w:numId="26">
    <w:abstractNumId w:val="30"/>
  </w:num>
  <w:num w:numId="27">
    <w:abstractNumId w:val="24"/>
  </w:num>
  <w:num w:numId="28">
    <w:abstractNumId w:val="16"/>
  </w:num>
  <w:num w:numId="29">
    <w:abstractNumId w:val="39"/>
  </w:num>
  <w:num w:numId="30">
    <w:abstractNumId w:val="20"/>
  </w:num>
  <w:num w:numId="31">
    <w:abstractNumId w:val="29"/>
  </w:num>
  <w:num w:numId="32">
    <w:abstractNumId w:val="35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40"/>
  </w:num>
  <w:num w:numId="40">
    <w:abstractNumId w:val="26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137FAF"/>
    <w:rsid w:val="0015111C"/>
    <w:rsid w:val="003569AC"/>
    <w:rsid w:val="00383363"/>
    <w:rsid w:val="003F41D6"/>
    <w:rsid w:val="004A2910"/>
    <w:rsid w:val="0050247E"/>
    <w:rsid w:val="00603E8A"/>
    <w:rsid w:val="00651AFD"/>
    <w:rsid w:val="00686983"/>
    <w:rsid w:val="007B4C65"/>
    <w:rsid w:val="00887EF5"/>
    <w:rsid w:val="008B6A7F"/>
    <w:rsid w:val="008C2473"/>
    <w:rsid w:val="00966A2B"/>
    <w:rsid w:val="009C01FF"/>
    <w:rsid w:val="00AA2EA8"/>
    <w:rsid w:val="00B470C1"/>
    <w:rsid w:val="00BC3882"/>
    <w:rsid w:val="00C01A66"/>
    <w:rsid w:val="00C804F6"/>
    <w:rsid w:val="00C87C70"/>
    <w:rsid w:val="00C97BED"/>
    <w:rsid w:val="00CD472D"/>
    <w:rsid w:val="00CF5F47"/>
    <w:rsid w:val="00DE7949"/>
    <w:rsid w:val="00E8650B"/>
    <w:rsid w:val="00E968ED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7</cp:revision>
  <cp:lastPrinted>2011-05-01T21:32:00Z</cp:lastPrinted>
  <dcterms:created xsi:type="dcterms:W3CDTF">2024-02-21T05:33:00Z</dcterms:created>
  <dcterms:modified xsi:type="dcterms:W3CDTF">2024-02-28T21:58:00Z</dcterms:modified>
</cp:coreProperties>
</file>