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60868802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E968ED">
        <w:rPr>
          <w:rFonts w:ascii="Verdana" w:hAnsi="Verdana"/>
          <w:sz w:val="32"/>
        </w:rPr>
        <w:t>2</w:t>
      </w:r>
      <w:r w:rsidR="00EE1BB3">
        <w:rPr>
          <w:rFonts w:ascii="Verdana" w:hAnsi="Verdana"/>
          <w:sz w:val="32"/>
        </w:rPr>
        <w:t>2</w:t>
      </w:r>
      <w:r>
        <w:rPr>
          <w:rFonts w:ascii="Verdana" w:hAnsi="Verdana"/>
          <w:sz w:val="32"/>
        </w:rPr>
        <w:t xml:space="preserve">: </w:t>
      </w:r>
      <w:r w:rsidR="00EE1BB3" w:rsidRPr="00EE1BB3">
        <w:rPr>
          <w:rFonts w:ascii="Verdana" w:hAnsi="Verdana"/>
          <w:sz w:val="32"/>
        </w:rPr>
        <w:t>PRODUCTION RECORD - FERMENTATION</w:t>
      </w:r>
    </w:p>
    <w:p w14:paraId="7A65D443" w14:textId="31F6B147" w:rsidR="003F41D6" w:rsidRPr="00EE1BB3" w:rsidRDefault="003F41D6" w:rsidP="003F41D6">
      <w:pPr>
        <w:rPr>
          <w:rFonts w:ascii="Verdana" w:hAnsi="Verdana"/>
        </w:rPr>
      </w:pPr>
    </w:p>
    <w:p w14:paraId="58F881C4" w14:textId="597D83A4" w:rsidR="00EE1BB3" w:rsidRPr="00EE1BB3" w:rsidRDefault="00EE1BB3" w:rsidP="00EE1BB3">
      <w:pPr>
        <w:rPr>
          <w:rFonts w:ascii="Verdana" w:hAnsi="Verdana"/>
          <w:sz w:val="22"/>
        </w:rPr>
      </w:pPr>
      <w:r w:rsidRPr="00EE1BB3">
        <w:rPr>
          <w:rFonts w:ascii="Verdana" w:hAnsi="Verdana"/>
          <w:b/>
          <w:sz w:val="22"/>
        </w:rPr>
        <w:t>Fermentation Tank:</w:t>
      </w:r>
      <w:r w:rsidRPr="00EE1BB3">
        <w:rPr>
          <w:rFonts w:ascii="Verdana" w:hAnsi="Verdana"/>
          <w:b/>
          <w:sz w:val="22"/>
        </w:rPr>
        <w:tab/>
      </w:r>
      <w:r w:rsidRPr="00EE1BB3">
        <w:rPr>
          <w:rFonts w:ascii="Verdana" w:hAnsi="Verdana"/>
          <w:b/>
          <w:sz w:val="22"/>
        </w:rPr>
        <w:tab/>
      </w:r>
      <w:r w:rsidRPr="00EE1BB3">
        <w:rPr>
          <w:rFonts w:ascii="Verdana" w:hAnsi="Verdana"/>
          <w:b/>
          <w:sz w:val="22"/>
        </w:rPr>
        <w:tab/>
      </w:r>
      <w:r w:rsidRPr="00EE1BB3">
        <w:rPr>
          <w:rFonts w:ascii="Verdana" w:hAnsi="Verdana"/>
          <w:b/>
          <w:sz w:val="22"/>
        </w:rPr>
        <w:tab/>
      </w:r>
      <w:r w:rsidRPr="00EE1BB3">
        <w:rPr>
          <w:rFonts w:ascii="Verdana" w:hAnsi="Verdana"/>
          <w:b/>
          <w:sz w:val="22"/>
        </w:rPr>
        <w:tab/>
      </w:r>
      <w:r w:rsidRPr="00EE1BB3">
        <w:rPr>
          <w:rFonts w:ascii="Verdana" w:hAnsi="Verdana"/>
          <w:sz w:val="22"/>
        </w:rPr>
        <w:t>Tank Vol. __________________</w:t>
      </w:r>
    </w:p>
    <w:p w14:paraId="50971631" w14:textId="77777777" w:rsidR="00EE1BB3" w:rsidRPr="00EE1BB3" w:rsidRDefault="00EE1BB3" w:rsidP="00EE1BB3">
      <w:pPr>
        <w:rPr>
          <w:rFonts w:ascii="Verdana" w:hAnsi="Verdana"/>
          <w:sz w:val="12"/>
        </w:rPr>
      </w:pPr>
    </w:p>
    <w:p w14:paraId="4F3B3569" w14:textId="4CBDDAE1" w:rsidR="00EE1BB3" w:rsidRPr="00EE1BB3" w:rsidRDefault="00EE1BB3" w:rsidP="00EE1BB3">
      <w:pPr>
        <w:rPr>
          <w:rFonts w:ascii="Verdana" w:hAnsi="Verdana"/>
          <w:sz w:val="22"/>
        </w:rPr>
      </w:pPr>
      <w:r w:rsidRPr="00EE1BB3">
        <w:rPr>
          <w:rFonts w:ascii="Verdana" w:hAnsi="Verdana"/>
          <w:sz w:val="22"/>
        </w:rPr>
        <w:t>Batch No: ______________</w:t>
      </w:r>
      <w:r>
        <w:rPr>
          <w:rFonts w:ascii="Verdana" w:hAnsi="Verdana"/>
          <w:sz w:val="22"/>
        </w:rPr>
        <w:tab/>
      </w:r>
      <w:r w:rsidRPr="00EE1BB3">
        <w:rPr>
          <w:rFonts w:ascii="Verdana" w:hAnsi="Verdana"/>
          <w:sz w:val="22"/>
        </w:rPr>
        <w:t>Transfer Date: ____________</w:t>
      </w:r>
      <w:r w:rsidRPr="00EE1BB3">
        <w:rPr>
          <w:rFonts w:ascii="Verdana" w:hAnsi="Verdana"/>
          <w:sz w:val="22"/>
        </w:rPr>
        <w:tab/>
        <w:t>Tank No: _______________</w:t>
      </w:r>
    </w:p>
    <w:p w14:paraId="2D7CCE4B" w14:textId="77777777" w:rsidR="00EE1BB3" w:rsidRPr="00EE1BB3" w:rsidRDefault="00EE1BB3" w:rsidP="00EE1BB3">
      <w:pPr>
        <w:rPr>
          <w:rFonts w:ascii="Verdana" w:hAnsi="Verdana"/>
          <w:sz w:val="12"/>
        </w:rPr>
      </w:pPr>
    </w:p>
    <w:p w14:paraId="2802E239" w14:textId="7EEE0F49" w:rsidR="00EE1BB3" w:rsidRPr="00EE1BB3" w:rsidRDefault="00EE1BB3" w:rsidP="00EE1BB3">
      <w:pPr>
        <w:rPr>
          <w:rFonts w:ascii="Verdana" w:hAnsi="Verdana"/>
          <w:sz w:val="22"/>
        </w:rPr>
      </w:pPr>
      <w:r w:rsidRPr="00EE1BB3">
        <w:rPr>
          <w:rFonts w:ascii="Verdana" w:hAnsi="Verdana"/>
          <w:sz w:val="22"/>
        </w:rPr>
        <w:t>Yeast Type: ____________</w:t>
      </w:r>
      <w:r w:rsidRPr="00EE1BB3">
        <w:rPr>
          <w:rFonts w:ascii="Verdana" w:hAnsi="Verdana"/>
          <w:sz w:val="22"/>
        </w:rPr>
        <w:tab/>
        <w:t>Yeast Batch No: __________</w:t>
      </w:r>
      <w:r w:rsidRPr="00EE1BB3">
        <w:rPr>
          <w:rFonts w:ascii="Verdana" w:hAnsi="Verdana"/>
          <w:sz w:val="22"/>
        </w:rPr>
        <w:tab/>
        <w:t>Yeast Generation No: _____</w:t>
      </w:r>
    </w:p>
    <w:p w14:paraId="11AD696B" w14:textId="77777777" w:rsidR="00EE1BB3" w:rsidRPr="00EE1BB3" w:rsidRDefault="00EE1BB3" w:rsidP="00EE1BB3">
      <w:pPr>
        <w:tabs>
          <w:tab w:val="left" w:pos="7770"/>
        </w:tabs>
        <w:rPr>
          <w:rFonts w:ascii="Verdana" w:hAnsi="Verdana"/>
          <w:sz w:val="12"/>
        </w:rPr>
      </w:pPr>
    </w:p>
    <w:p w14:paraId="44B1F700" w14:textId="77777777" w:rsidR="00EE1BB3" w:rsidRPr="00EE1BB3" w:rsidRDefault="00EE1BB3" w:rsidP="00EE1BB3">
      <w:pPr>
        <w:tabs>
          <w:tab w:val="left" w:pos="7770"/>
        </w:tabs>
        <w:rPr>
          <w:rFonts w:ascii="Verdana" w:hAnsi="Verdana"/>
          <w:sz w:val="12"/>
        </w:rPr>
      </w:pPr>
    </w:p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843"/>
        <w:gridCol w:w="1276"/>
        <w:gridCol w:w="1701"/>
        <w:gridCol w:w="2410"/>
        <w:gridCol w:w="2850"/>
      </w:tblGrid>
      <w:tr w:rsidR="00EE1BB3" w:rsidRPr="00EE1BB3" w14:paraId="1BD8163E" w14:textId="77777777" w:rsidTr="00FA5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D9FA0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b/>
                <w:sz w:val="20"/>
              </w:rPr>
            </w:pPr>
            <w:r w:rsidRPr="00EE1BB3">
              <w:rPr>
                <w:rFonts w:ascii="Verdana" w:hAnsi="Verdana"/>
                <w:b/>
                <w:sz w:val="20"/>
              </w:rPr>
              <w:t>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1BB27" w14:textId="77777777" w:rsidR="00EE1BB3" w:rsidRPr="00EE1BB3" w:rsidRDefault="00EE1BB3" w:rsidP="00EE1BB3">
            <w:pPr>
              <w:tabs>
                <w:tab w:val="left" w:pos="7770"/>
              </w:tabs>
              <w:snapToGrid w:val="0"/>
              <w:ind w:left="113"/>
              <w:rPr>
                <w:rFonts w:ascii="Verdana" w:hAnsi="Verdana"/>
                <w:b/>
                <w:sz w:val="20"/>
              </w:rPr>
            </w:pPr>
            <w:r w:rsidRPr="00EE1BB3">
              <w:rPr>
                <w:rFonts w:ascii="Verdana" w:hAnsi="Verdana"/>
                <w:b/>
                <w:sz w:val="20"/>
              </w:rPr>
              <w:t>Time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5B516" w14:textId="4D588245" w:rsidR="00EE1BB3" w:rsidRPr="00EE1BB3" w:rsidRDefault="00EE1BB3" w:rsidP="00EE1BB3">
            <w:pPr>
              <w:tabs>
                <w:tab w:val="left" w:pos="7770"/>
              </w:tabs>
              <w:snapToGrid w:val="0"/>
              <w:ind w:left="113"/>
              <w:rPr>
                <w:rFonts w:ascii="Verdana" w:hAnsi="Verdana"/>
                <w:b/>
                <w:sz w:val="20"/>
              </w:rPr>
            </w:pPr>
            <w:r w:rsidRPr="00EE1BB3">
              <w:rPr>
                <w:rFonts w:ascii="Verdana" w:hAnsi="Verdana"/>
                <w:b/>
                <w:sz w:val="20"/>
              </w:rPr>
              <w:t xml:space="preserve">Temp </w:t>
            </w:r>
            <w:r>
              <w:rPr>
                <w:rFonts w:ascii="Verdana" w:hAnsi="Verdana"/>
                <w:b/>
                <w:sz w:val="20"/>
              </w:rPr>
              <w:t>(</w:t>
            </w:r>
            <w:r w:rsidRPr="00EE1BB3">
              <w:rPr>
                <w:rFonts w:ascii="Verdana" w:hAnsi="Verdana"/>
                <w:b/>
                <w:sz w:val="20"/>
              </w:rPr>
              <w:t>°C)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0F8D0" w14:textId="798A0E33" w:rsidR="00EE1BB3" w:rsidRPr="00EE1BB3" w:rsidRDefault="00EE1BB3" w:rsidP="00EE1BB3">
            <w:pPr>
              <w:tabs>
                <w:tab w:val="left" w:pos="7770"/>
              </w:tabs>
              <w:snapToGrid w:val="0"/>
              <w:ind w:left="113"/>
              <w:rPr>
                <w:rFonts w:ascii="Verdana" w:hAnsi="Verdana"/>
                <w:b/>
                <w:sz w:val="20"/>
              </w:rPr>
            </w:pPr>
            <w:r w:rsidRPr="00EE1BB3">
              <w:rPr>
                <w:rFonts w:ascii="Verdana" w:hAnsi="Verdana"/>
                <w:b/>
                <w:sz w:val="20"/>
              </w:rPr>
              <w:t>Sp</w:t>
            </w:r>
            <w:r>
              <w:rPr>
                <w:rFonts w:ascii="Verdana" w:hAnsi="Verdana"/>
                <w:b/>
                <w:sz w:val="20"/>
              </w:rPr>
              <w:t>ecific</w:t>
            </w:r>
            <w:r w:rsidRPr="00EE1BB3">
              <w:rPr>
                <w:rFonts w:ascii="Verdana" w:hAnsi="Verdana"/>
                <w:b/>
                <w:sz w:val="20"/>
              </w:rPr>
              <w:t xml:space="preserve"> Gravity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62C02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b/>
                <w:sz w:val="20"/>
              </w:rPr>
            </w:pPr>
            <w:r w:rsidRPr="00EE1BB3">
              <w:rPr>
                <w:rFonts w:ascii="Verdana" w:hAnsi="Verdana"/>
                <w:b/>
                <w:sz w:val="20"/>
              </w:rPr>
              <w:t>Taste Test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5105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b/>
                <w:sz w:val="20"/>
              </w:rPr>
            </w:pPr>
            <w:r w:rsidRPr="00EE1BB3">
              <w:rPr>
                <w:rFonts w:ascii="Verdana" w:hAnsi="Verdana"/>
                <w:b/>
                <w:sz w:val="20"/>
              </w:rPr>
              <w:t>Comments</w:t>
            </w:r>
          </w:p>
        </w:tc>
      </w:tr>
      <w:tr w:rsidR="00EE1BB3" w:rsidRPr="00EE1BB3" w14:paraId="05731132" w14:textId="77777777" w:rsidTr="00EE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A11CE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9D80B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1C70F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E529C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3DB13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4EC7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3C569DBD" w14:textId="77777777" w:rsidTr="00FA5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76A08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B7797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CF05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DD3A0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C6EAD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BC9C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1D1BC979" w14:textId="77777777" w:rsidTr="00FA5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E393E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6FAB6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CBCE9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7F13E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E8CA6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8DD3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04A8864B" w14:textId="77777777" w:rsidTr="00FA5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CD723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62BAF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6CDD6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36ED9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04815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31E2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15639CCB" w14:textId="77777777" w:rsidTr="00FA5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4A0E5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D4D22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4BFF5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4F318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EB870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568F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142FDC5F" w14:textId="77777777" w:rsidTr="00FA5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2E05A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5B6E9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6D6CC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B14E5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D654A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A864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24BADFAC" w14:textId="77777777" w:rsidTr="00FA5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5EC66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ACE42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7A592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7CBF3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7F122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869C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2E4BF83A" w14:textId="77777777" w:rsidTr="00FA5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38A86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603A1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6263B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5911B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C9353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9AD1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603D83F0" w14:textId="77777777" w:rsidTr="00EE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E9AAB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0648B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DFAD7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CFBDA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6837A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E2BE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55EE5AD9" w14:textId="77777777" w:rsidTr="00EE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8420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895B7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4825E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A37C7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A88C9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6967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</w:tbl>
    <w:p w14:paraId="34202D25" w14:textId="77777777" w:rsidR="00EE1BB3" w:rsidRPr="00EE1BB3" w:rsidRDefault="00EE1BB3" w:rsidP="00EE1BB3">
      <w:pPr>
        <w:tabs>
          <w:tab w:val="left" w:pos="7770"/>
        </w:tabs>
        <w:rPr>
          <w:rFonts w:ascii="Verdana" w:hAnsi="Verdana"/>
        </w:rPr>
      </w:pPr>
    </w:p>
    <w:p w14:paraId="1ADEFC03" w14:textId="77777777" w:rsidR="00EE1BB3" w:rsidRPr="00EE1BB3" w:rsidRDefault="00EE1BB3" w:rsidP="00EE1BB3">
      <w:pPr>
        <w:tabs>
          <w:tab w:val="left" w:pos="7770"/>
        </w:tabs>
        <w:rPr>
          <w:rFonts w:ascii="Verdana" w:hAnsi="Verdana"/>
          <w:b/>
          <w:sz w:val="22"/>
        </w:rPr>
      </w:pPr>
      <w:r w:rsidRPr="00EE1BB3">
        <w:rPr>
          <w:rFonts w:ascii="Verdana" w:hAnsi="Verdana"/>
          <w:b/>
          <w:sz w:val="22"/>
        </w:rPr>
        <w:t>Conditioning Tank:</w:t>
      </w:r>
    </w:p>
    <w:p w14:paraId="7776CF56" w14:textId="77777777" w:rsidR="00EE1BB3" w:rsidRPr="00EE1BB3" w:rsidRDefault="00EE1BB3" w:rsidP="00EE1BB3">
      <w:pPr>
        <w:rPr>
          <w:rFonts w:ascii="Verdana" w:hAnsi="Verdana"/>
          <w:sz w:val="12"/>
        </w:rPr>
      </w:pPr>
    </w:p>
    <w:p w14:paraId="23FD04B0" w14:textId="163CB897" w:rsidR="00EE1BB3" w:rsidRPr="00EE1BB3" w:rsidRDefault="00EE1BB3" w:rsidP="00EE1BB3">
      <w:pPr>
        <w:rPr>
          <w:rFonts w:ascii="Verdana" w:hAnsi="Verdana"/>
          <w:sz w:val="22"/>
        </w:rPr>
      </w:pPr>
      <w:r w:rsidRPr="00EE1BB3">
        <w:rPr>
          <w:rFonts w:ascii="Verdana" w:hAnsi="Verdana"/>
          <w:sz w:val="22"/>
        </w:rPr>
        <w:t>Transfer Date: _____________</w:t>
      </w:r>
      <w:r w:rsidRPr="00EE1BB3">
        <w:rPr>
          <w:rFonts w:ascii="Verdana" w:hAnsi="Verdana"/>
          <w:sz w:val="22"/>
        </w:rPr>
        <w:tab/>
        <w:t>Tank No: __________________</w:t>
      </w:r>
      <w:r w:rsidRPr="00EE1BB3">
        <w:rPr>
          <w:rFonts w:ascii="Verdana" w:hAnsi="Verdana"/>
          <w:sz w:val="22"/>
        </w:rPr>
        <w:tab/>
        <w:t>Brewer: ___________</w:t>
      </w:r>
    </w:p>
    <w:p w14:paraId="3CA9A3E3" w14:textId="77777777" w:rsidR="00EE1BB3" w:rsidRPr="00EE1BB3" w:rsidRDefault="00EE1BB3" w:rsidP="00EE1BB3">
      <w:pPr>
        <w:tabs>
          <w:tab w:val="left" w:pos="7770"/>
        </w:tabs>
        <w:rPr>
          <w:rFonts w:ascii="Verdana" w:hAnsi="Verdana"/>
          <w:sz w:val="12"/>
        </w:rPr>
      </w:pPr>
    </w:p>
    <w:tbl>
      <w:tblPr>
        <w:tblW w:w="10755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843"/>
        <w:gridCol w:w="1276"/>
        <w:gridCol w:w="1701"/>
        <w:gridCol w:w="2410"/>
        <w:gridCol w:w="2850"/>
      </w:tblGrid>
      <w:tr w:rsidR="00EE1BB3" w:rsidRPr="00EE1BB3" w14:paraId="2D2D17EC" w14:textId="77777777" w:rsidTr="00EE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10E09" w14:textId="7C698202" w:rsidR="00EE1BB3" w:rsidRPr="00EE1BB3" w:rsidRDefault="00EE1BB3" w:rsidP="00EE1BB3">
            <w:pPr>
              <w:tabs>
                <w:tab w:val="left" w:pos="7770"/>
              </w:tabs>
              <w:snapToGrid w:val="0"/>
              <w:ind w:left="113"/>
              <w:rPr>
                <w:rFonts w:ascii="Verdana" w:hAnsi="Verdana"/>
                <w:b/>
                <w:sz w:val="20"/>
              </w:rPr>
            </w:pPr>
            <w:r w:rsidRPr="00EE1BB3">
              <w:rPr>
                <w:rFonts w:ascii="Verdana" w:hAnsi="Verdana"/>
                <w:b/>
                <w:sz w:val="20"/>
              </w:rPr>
              <w:t>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44F8D" w14:textId="795DA9DF" w:rsidR="00EE1BB3" w:rsidRPr="00EE1BB3" w:rsidRDefault="00EE1BB3" w:rsidP="00EE1BB3">
            <w:pPr>
              <w:tabs>
                <w:tab w:val="left" w:pos="7770"/>
              </w:tabs>
              <w:snapToGrid w:val="0"/>
              <w:ind w:left="113"/>
              <w:rPr>
                <w:rFonts w:ascii="Verdana" w:hAnsi="Verdana"/>
                <w:b/>
                <w:sz w:val="20"/>
              </w:rPr>
            </w:pPr>
            <w:r w:rsidRPr="00EE1BB3">
              <w:rPr>
                <w:rFonts w:ascii="Verdana" w:hAnsi="Verdana"/>
                <w:b/>
                <w:sz w:val="20"/>
              </w:rPr>
              <w:t>Time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CBDB8" w14:textId="66E616EE" w:rsidR="00EE1BB3" w:rsidRPr="00EE1BB3" w:rsidRDefault="00EE1BB3" w:rsidP="00EE1BB3">
            <w:pPr>
              <w:tabs>
                <w:tab w:val="left" w:pos="7770"/>
              </w:tabs>
              <w:snapToGrid w:val="0"/>
              <w:ind w:left="113"/>
              <w:rPr>
                <w:rFonts w:ascii="Verdana" w:hAnsi="Verdana"/>
                <w:b/>
                <w:sz w:val="20"/>
              </w:rPr>
            </w:pPr>
            <w:r w:rsidRPr="00EE1BB3">
              <w:rPr>
                <w:rFonts w:ascii="Verdana" w:hAnsi="Verdana"/>
                <w:b/>
                <w:sz w:val="20"/>
              </w:rPr>
              <w:t xml:space="preserve">Temp </w:t>
            </w:r>
            <w:r>
              <w:rPr>
                <w:rFonts w:ascii="Verdana" w:hAnsi="Verdana"/>
                <w:b/>
                <w:sz w:val="20"/>
              </w:rPr>
              <w:t>(</w:t>
            </w:r>
            <w:r w:rsidRPr="00EE1BB3">
              <w:rPr>
                <w:rFonts w:ascii="Verdana" w:hAnsi="Verdana"/>
                <w:b/>
                <w:sz w:val="20"/>
              </w:rPr>
              <w:t>°C)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73275" w14:textId="472EFC5A" w:rsidR="00EE1BB3" w:rsidRPr="00EE1BB3" w:rsidRDefault="00EE1BB3" w:rsidP="00EE1BB3">
            <w:pPr>
              <w:tabs>
                <w:tab w:val="left" w:pos="7770"/>
              </w:tabs>
              <w:snapToGrid w:val="0"/>
              <w:ind w:left="113"/>
              <w:rPr>
                <w:rFonts w:ascii="Verdana" w:hAnsi="Verdana"/>
                <w:b/>
                <w:sz w:val="20"/>
              </w:rPr>
            </w:pPr>
            <w:r w:rsidRPr="00EE1BB3">
              <w:rPr>
                <w:rFonts w:ascii="Verdana" w:hAnsi="Verdana"/>
                <w:b/>
                <w:sz w:val="20"/>
              </w:rPr>
              <w:t>Sp</w:t>
            </w:r>
            <w:r>
              <w:rPr>
                <w:rFonts w:ascii="Verdana" w:hAnsi="Verdana"/>
                <w:b/>
                <w:sz w:val="20"/>
              </w:rPr>
              <w:t>ecific</w:t>
            </w:r>
            <w:r w:rsidRPr="00EE1BB3">
              <w:rPr>
                <w:rFonts w:ascii="Verdana" w:hAnsi="Verdana"/>
                <w:b/>
                <w:sz w:val="20"/>
              </w:rPr>
              <w:t xml:space="preserve"> Gravity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77AA8" w14:textId="76B3B8ED" w:rsidR="00EE1BB3" w:rsidRPr="00EE1BB3" w:rsidRDefault="00EE1BB3" w:rsidP="00EE1BB3">
            <w:pPr>
              <w:tabs>
                <w:tab w:val="left" w:pos="7770"/>
              </w:tabs>
              <w:snapToGrid w:val="0"/>
              <w:ind w:left="113"/>
              <w:rPr>
                <w:rFonts w:ascii="Verdana" w:hAnsi="Verdana"/>
                <w:b/>
                <w:sz w:val="20"/>
              </w:rPr>
            </w:pPr>
            <w:r w:rsidRPr="00EE1BB3">
              <w:rPr>
                <w:rFonts w:ascii="Verdana" w:hAnsi="Verdana"/>
                <w:b/>
                <w:sz w:val="20"/>
              </w:rPr>
              <w:t>Taste Test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7C29" w14:textId="5915C9CA" w:rsidR="00EE1BB3" w:rsidRPr="00EE1BB3" w:rsidRDefault="00EE1BB3" w:rsidP="00EE1BB3">
            <w:pPr>
              <w:tabs>
                <w:tab w:val="left" w:pos="7770"/>
              </w:tabs>
              <w:snapToGrid w:val="0"/>
              <w:ind w:left="113"/>
              <w:rPr>
                <w:rFonts w:ascii="Verdana" w:hAnsi="Verdana"/>
                <w:b/>
                <w:sz w:val="20"/>
              </w:rPr>
            </w:pPr>
            <w:r w:rsidRPr="00EE1BB3">
              <w:rPr>
                <w:rFonts w:ascii="Verdana" w:hAnsi="Verdana"/>
                <w:b/>
                <w:sz w:val="20"/>
              </w:rPr>
              <w:t>Comments</w:t>
            </w:r>
          </w:p>
        </w:tc>
      </w:tr>
      <w:tr w:rsidR="00EE1BB3" w:rsidRPr="00EE1BB3" w14:paraId="09B8F54C" w14:textId="77777777" w:rsidTr="00EE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B8935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B933E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C74F5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FC721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6F497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EFCA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3A4F515D" w14:textId="77777777" w:rsidTr="00EE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72114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CC626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A5707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97C5D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4DDF0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3E71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3ECF4CB9" w14:textId="77777777" w:rsidTr="00EE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12E3C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77848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E3CBF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D3604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E0DFE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C19B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6EE8ED1D" w14:textId="77777777" w:rsidTr="00EE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F20E3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D697A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42BF5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75084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88AD4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CDAA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5EE02CF3" w14:textId="77777777" w:rsidTr="00EE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D6320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0AA8D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BBAAA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4E49F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391F0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666D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6A18AD67" w14:textId="77777777" w:rsidTr="00EE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95FCF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D79DE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9022D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571F6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19659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C614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01E92726" w14:textId="77777777" w:rsidTr="00EE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134D7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4EF93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7C194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A292D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A7817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F4E8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4560F891" w14:textId="77777777" w:rsidTr="00EE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F9F7D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67193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00C36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15E76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1D5F8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63BC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1F535DC1" w14:textId="77777777" w:rsidTr="00EE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CA147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3E906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F68E9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8BBC4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81145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26FB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  <w:tr w:rsidR="00EE1BB3" w:rsidRPr="00EE1BB3" w14:paraId="732908F0" w14:textId="77777777" w:rsidTr="00EE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0752D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jc w:val="center"/>
              <w:rPr>
                <w:rFonts w:ascii="Verdana" w:hAnsi="Verdana"/>
                <w:sz w:val="20"/>
              </w:rPr>
            </w:pPr>
            <w:r w:rsidRPr="00EE1BB3"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C24CD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CA411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EE09D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BC8F8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9515" w14:textId="77777777" w:rsidR="00EE1BB3" w:rsidRPr="00EE1BB3" w:rsidRDefault="00EE1BB3" w:rsidP="00FA5F96">
            <w:pPr>
              <w:tabs>
                <w:tab w:val="left" w:pos="7770"/>
              </w:tabs>
              <w:snapToGrid w:val="0"/>
              <w:spacing w:line="480" w:lineRule="auto"/>
              <w:ind w:left="113"/>
              <w:rPr>
                <w:rFonts w:ascii="Verdana" w:hAnsi="Verdana"/>
                <w:sz w:val="20"/>
              </w:rPr>
            </w:pPr>
          </w:p>
        </w:tc>
      </w:tr>
    </w:tbl>
    <w:p w14:paraId="5FFBC66F" w14:textId="77777777" w:rsidR="00EE1BB3" w:rsidRDefault="00EE1BB3" w:rsidP="003F41D6"/>
    <w:sectPr w:rsidR="00EE1BB3" w:rsidSect="00966A2B">
      <w:headerReference w:type="default" r:id="rId7"/>
      <w:footerReference w:type="default" r:id="rId8"/>
      <w:footnotePr>
        <w:pos w:val="beneathText"/>
      </w:footnotePr>
      <w:type w:val="oddPage"/>
      <w:pgSz w:w="11907" w:h="16840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39BC" w14:textId="77777777" w:rsidR="000928B8" w:rsidRDefault="000928B8">
      <w:r>
        <w:separator/>
      </w:r>
    </w:p>
  </w:endnote>
  <w:endnote w:type="continuationSeparator" w:id="0">
    <w:p w14:paraId="314F24B1" w14:textId="77777777" w:rsidR="000928B8" w:rsidRDefault="0009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17"/>
      <w:gridCol w:w="331"/>
      <w:gridCol w:w="2759"/>
      <w:gridCol w:w="2562"/>
    </w:tblGrid>
    <w:tr w:rsidR="00887EF5" w:rsidRPr="00090B04" w14:paraId="0AD7CCC4" w14:textId="77777777" w:rsidTr="00BC3882">
      <w:trPr>
        <w:trHeight w:val="703"/>
      </w:trPr>
      <w:tc>
        <w:tcPr>
          <w:tcW w:w="5117" w:type="dxa"/>
          <w:tcBorders>
            <w:top w:val="single" w:sz="4" w:space="0" w:color="000000"/>
          </w:tcBorders>
        </w:tcPr>
        <w:p w14:paraId="1B9AE6DC" w14:textId="2D42B60F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E968ED">
            <w:rPr>
              <w:rFonts w:ascii="Verdana" w:hAnsi="Verdana"/>
              <w:sz w:val="16"/>
            </w:rPr>
            <w:t>2</w:t>
          </w:r>
          <w:r w:rsidR="00EE1BB3">
            <w:rPr>
              <w:rFonts w:ascii="Verdana" w:hAnsi="Verdana"/>
              <w:sz w:val="16"/>
            </w:rPr>
            <w:t>2</w:t>
          </w:r>
          <w:r w:rsidR="00966A2B">
            <w:rPr>
              <w:rFonts w:ascii="Verdana" w:hAnsi="Verdana"/>
              <w:sz w:val="16"/>
            </w:rPr>
            <w:t xml:space="preserve">: </w:t>
          </w:r>
          <w:r w:rsidR="00EE1BB3" w:rsidRPr="00EE1BB3">
            <w:rPr>
              <w:rFonts w:ascii="Verdana" w:hAnsi="Verdana"/>
              <w:sz w:val="16"/>
            </w:rPr>
            <w:t>Production Record - Fermentation</w:t>
          </w:r>
        </w:p>
      </w:tc>
      <w:tc>
        <w:tcPr>
          <w:tcW w:w="331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759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562" w:type="dxa"/>
          <w:tcBorders>
            <w:top w:val="single" w:sz="4" w:space="0" w:color="000000"/>
          </w:tcBorders>
        </w:tcPr>
        <w:p w14:paraId="72BE5535" w14:textId="1EA791B5" w:rsidR="00887EF5" w:rsidRPr="00090B04" w:rsidRDefault="00887EF5" w:rsidP="00BC3882">
          <w:pPr>
            <w:pStyle w:val="Footer"/>
            <w:spacing w:line="256" w:lineRule="auto"/>
            <w:rPr>
              <w:rStyle w:val="PageNumber"/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82C9" w14:textId="77777777" w:rsidR="000928B8" w:rsidRDefault="000928B8">
      <w:r>
        <w:separator/>
      </w:r>
    </w:p>
  </w:footnote>
  <w:footnote w:type="continuationSeparator" w:id="0">
    <w:p w14:paraId="701EA0C4" w14:textId="77777777" w:rsidR="000928B8" w:rsidRDefault="0009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55DA03DF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 xml:space="preserve">Brewers Guild of </w:t>
    </w:r>
    <w:r w:rsidR="00966A2B" w:rsidRPr="006417C1">
      <w:rPr>
        <w:rFonts w:ascii="Verdana" w:hAnsi="Verdana"/>
        <w:sz w:val="16"/>
      </w:rPr>
      <w:t>NZ</w:t>
    </w:r>
    <w:r w:rsidR="00966A2B">
      <w:rPr>
        <w:rFonts w:ascii="Verdana" w:hAnsi="Verdana"/>
        <w:sz w:val="16"/>
      </w:rPr>
      <w:t xml:space="preserve"> </w:t>
    </w:r>
    <w:r w:rsidR="00966A2B"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="00966A2B">
      <w:rPr>
        <w:rFonts w:ascii="Verdana" w:hAnsi="Verdana"/>
        <w:sz w:val="16"/>
      </w:rPr>
      <w:t xml:space="preserve">    </w:t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1FEF5882"/>
    <w:multiLevelType w:val="singleLevel"/>
    <w:tmpl w:val="191EDF6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5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7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8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2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BB463F3"/>
    <w:multiLevelType w:val="singleLevel"/>
    <w:tmpl w:val="0F86E67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40"/>
      </w:rPr>
    </w:lvl>
  </w:abstractNum>
  <w:abstractNum w:abstractNumId="34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5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6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9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0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1"/>
  </w:num>
  <w:num w:numId="14">
    <w:abstractNumId w:val="21"/>
  </w:num>
  <w:num w:numId="15">
    <w:abstractNumId w:val="15"/>
  </w:num>
  <w:num w:numId="16">
    <w:abstractNumId w:val="38"/>
  </w:num>
  <w:num w:numId="17">
    <w:abstractNumId w:val="37"/>
  </w:num>
  <w:num w:numId="18">
    <w:abstractNumId w:val="28"/>
  </w:num>
  <w:num w:numId="19">
    <w:abstractNumId w:val="41"/>
  </w:num>
  <w:num w:numId="20">
    <w:abstractNumId w:val="27"/>
  </w:num>
  <w:num w:numId="21">
    <w:abstractNumId w:val="22"/>
  </w:num>
  <w:num w:numId="22">
    <w:abstractNumId w:val="17"/>
  </w:num>
  <w:num w:numId="23">
    <w:abstractNumId w:val="34"/>
  </w:num>
  <w:num w:numId="24">
    <w:abstractNumId w:val="23"/>
  </w:num>
  <w:num w:numId="25">
    <w:abstractNumId w:val="32"/>
  </w:num>
  <w:num w:numId="26">
    <w:abstractNumId w:val="30"/>
  </w:num>
  <w:num w:numId="27">
    <w:abstractNumId w:val="24"/>
  </w:num>
  <w:num w:numId="28">
    <w:abstractNumId w:val="16"/>
  </w:num>
  <w:num w:numId="29">
    <w:abstractNumId w:val="39"/>
  </w:num>
  <w:num w:numId="30">
    <w:abstractNumId w:val="20"/>
  </w:num>
  <w:num w:numId="31">
    <w:abstractNumId w:val="29"/>
  </w:num>
  <w:num w:numId="32">
    <w:abstractNumId w:val="35"/>
  </w:num>
  <w:num w:numId="33">
    <w:abstractNumId w:val="36"/>
  </w:num>
  <w:num w:numId="34">
    <w:abstractNumId w:val="25"/>
  </w:num>
  <w:num w:numId="35">
    <w:abstractNumId w:val="12"/>
  </w:num>
  <w:num w:numId="36">
    <w:abstractNumId w:val="13"/>
  </w:num>
  <w:num w:numId="37">
    <w:abstractNumId w:val="14"/>
  </w:num>
  <w:num w:numId="38">
    <w:abstractNumId w:val="18"/>
  </w:num>
  <w:num w:numId="39">
    <w:abstractNumId w:val="40"/>
  </w:num>
  <w:num w:numId="40">
    <w:abstractNumId w:val="26"/>
  </w:num>
  <w:num w:numId="41">
    <w:abstractNumId w:val="1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04186F"/>
    <w:rsid w:val="000928B8"/>
    <w:rsid w:val="00137FAF"/>
    <w:rsid w:val="0015111C"/>
    <w:rsid w:val="003569AC"/>
    <w:rsid w:val="00383363"/>
    <w:rsid w:val="003F41D6"/>
    <w:rsid w:val="0050247E"/>
    <w:rsid w:val="00603E8A"/>
    <w:rsid w:val="00651AFD"/>
    <w:rsid w:val="00887EF5"/>
    <w:rsid w:val="008C2473"/>
    <w:rsid w:val="00966A2B"/>
    <w:rsid w:val="009C01FF"/>
    <w:rsid w:val="00AA2EA8"/>
    <w:rsid w:val="00B470C1"/>
    <w:rsid w:val="00BC3882"/>
    <w:rsid w:val="00C804F6"/>
    <w:rsid w:val="00C87C70"/>
    <w:rsid w:val="00C97BED"/>
    <w:rsid w:val="00CD472D"/>
    <w:rsid w:val="00CF5F47"/>
    <w:rsid w:val="00DE7949"/>
    <w:rsid w:val="00E8650B"/>
    <w:rsid w:val="00E968ED"/>
    <w:rsid w:val="00EE1BB3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  <w:style w:type="table" w:styleId="TableGrid">
    <w:name w:val="Table Grid"/>
    <w:basedOn w:val="TableNormal"/>
    <w:uiPriority w:val="39"/>
    <w:rsid w:val="003F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Gavin Jacobson</cp:lastModifiedBy>
  <cp:revision>3</cp:revision>
  <cp:lastPrinted>2011-05-01T21:32:00Z</cp:lastPrinted>
  <dcterms:created xsi:type="dcterms:W3CDTF">2024-02-21T06:39:00Z</dcterms:created>
  <dcterms:modified xsi:type="dcterms:W3CDTF">2024-02-21T06:43:00Z</dcterms:modified>
</cp:coreProperties>
</file>