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6822F" w14:textId="09C448EC" w:rsidR="00F97261" w:rsidRDefault="00887EF5">
      <w:pPr>
        <w:pStyle w:val="Heading2"/>
        <w:pageBreakBefore/>
        <w:jc w:val="center"/>
        <w:rPr>
          <w:rFonts w:ascii="Verdana" w:hAnsi="Verdana"/>
          <w:sz w:val="32"/>
        </w:rPr>
      </w:pPr>
      <w:bookmarkStart w:id="0" w:name="InspectionStockControl1"/>
      <w:bookmarkEnd w:id="0"/>
      <w:r>
        <w:rPr>
          <w:rFonts w:ascii="Verdana" w:hAnsi="Verdana"/>
          <w:sz w:val="32"/>
        </w:rPr>
        <w:t xml:space="preserve">Form </w:t>
      </w:r>
      <w:r w:rsidR="00E968ED">
        <w:rPr>
          <w:rFonts w:ascii="Verdana" w:hAnsi="Verdana"/>
          <w:sz w:val="32"/>
        </w:rPr>
        <w:t>2</w:t>
      </w:r>
      <w:r w:rsidR="00016862">
        <w:rPr>
          <w:rFonts w:ascii="Verdana" w:hAnsi="Verdana"/>
          <w:sz w:val="32"/>
        </w:rPr>
        <w:t>4</w:t>
      </w:r>
      <w:r>
        <w:rPr>
          <w:rFonts w:ascii="Verdana" w:hAnsi="Verdana"/>
          <w:sz w:val="32"/>
        </w:rPr>
        <w:t xml:space="preserve">: </w:t>
      </w:r>
      <w:r w:rsidR="00EE1BB3" w:rsidRPr="00EE1BB3">
        <w:rPr>
          <w:rFonts w:ascii="Verdana" w:hAnsi="Verdana"/>
          <w:sz w:val="32"/>
        </w:rPr>
        <w:t xml:space="preserve">PRODUCTION RECORD - </w:t>
      </w:r>
      <w:r w:rsidR="00016862" w:rsidRPr="00016862">
        <w:rPr>
          <w:rFonts w:ascii="Verdana" w:hAnsi="Verdana"/>
          <w:sz w:val="32"/>
        </w:rPr>
        <w:t>FILTER AND BRIGHT BEER</w:t>
      </w:r>
    </w:p>
    <w:p w14:paraId="7A65D443" w14:textId="74339E90" w:rsidR="003F41D6" w:rsidRDefault="003F41D6" w:rsidP="003F41D6">
      <w:pPr>
        <w:rPr>
          <w:rFonts w:ascii="Verdana" w:hAnsi="Verdana"/>
        </w:rPr>
      </w:pPr>
    </w:p>
    <w:p w14:paraId="6F10CE83" w14:textId="2C5DE419" w:rsidR="00D93657" w:rsidRPr="00D93657" w:rsidRDefault="00D93657" w:rsidP="00D93657">
      <w:pPr>
        <w:tabs>
          <w:tab w:val="left" w:pos="7770"/>
        </w:tabs>
        <w:rPr>
          <w:rFonts w:ascii="Verdana" w:hAnsi="Verdana"/>
          <w:b/>
          <w:szCs w:val="24"/>
        </w:rPr>
      </w:pPr>
      <w:r w:rsidRPr="00D93657">
        <w:rPr>
          <w:rFonts w:ascii="Verdana" w:hAnsi="Verdana"/>
          <w:b/>
          <w:szCs w:val="24"/>
        </w:rPr>
        <w:t>Date: ________________</w:t>
      </w:r>
    </w:p>
    <w:p w14:paraId="72CF5F83" w14:textId="77777777" w:rsidR="00D93657" w:rsidRPr="00D93657" w:rsidRDefault="00D93657" w:rsidP="00D93657">
      <w:pPr>
        <w:pStyle w:val="BodyTextIndent2"/>
        <w:rPr>
          <w:rFonts w:ascii="Verdana" w:hAnsi="Verdana"/>
          <w:b/>
          <w:szCs w:val="24"/>
        </w:rPr>
      </w:pPr>
    </w:p>
    <w:p w14:paraId="6C8455A1" w14:textId="27C0D952" w:rsidR="00D93657" w:rsidRPr="00D93657" w:rsidRDefault="00D93657" w:rsidP="00D93657">
      <w:pPr>
        <w:pStyle w:val="BodyTextIndent2"/>
        <w:ind w:left="0"/>
        <w:rPr>
          <w:rFonts w:ascii="Verdana" w:hAnsi="Verdana"/>
          <w:b/>
          <w:szCs w:val="24"/>
        </w:rPr>
      </w:pPr>
      <w:r w:rsidRPr="00D93657">
        <w:rPr>
          <w:rFonts w:ascii="Verdana" w:hAnsi="Verdana"/>
          <w:b/>
          <w:szCs w:val="24"/>
        </w:rPr>
        <w:t>Brew Batch No: __________________</w:t>
      </w:r>
      <w:r w:rsidRPr="00D93657">
        <w:rPr>
          <w:rFonts w:ascii="Verdana" w:hAnsi="Verdana"/>
          <w:b/>
          <w:szCs w:val="24"/>
        </w:rPr>
        <w:tab/>
        <w:t>From Tank No: _______________</w:t>
      </w:r>
    </w:p>
    <w:p w14:paraId="2BD5F2A2" w14:textId="77777777" w:rsidR="00D93657" w:rsidRPr="00D93657" w:rsidRDefault="00D93657" w:rsidP="00D93657">
      <w:pPr>
        <w:pStyle w:val="BodyTextIndent2"/>
        <w:rPr>
          <w:rFonts w:ascii="Verdana" w:hAnsi="Verdana"/>
          <w:szCs w:val="24"/>
        </w:rPr>
      </w:pPr>
    </w:p>
    <w:p w14:paraId="49C9EF1E" w14:textId="77777777" w:rsidR="00D93657" w:rsidRPr="00D93657" w:rsidRDefault="00D93657" w:rsidP="00D93657">
      <w:pPr>
        <w:pStyle w:val="BodyTextIndent2"/>
        <w:rPr>
          <w:rFonts w:ascii="Verdana" w:hAnsi="Verdana"/>
          <w:szCs w:val="24"/>
        </w:rPr>
      </w:pPr>
    </w:p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1"/>
        <w:gridCol w:w="2141"/>
        <w:gridCol w:w="2141"/>
        <w:gridCol w:w="2141"/>
        <w:gridCol w:w="2191"/>
      </w:tblGrid>
      <w:tr w:rsidR="00D93657" w:rsidRPr="00D93657" w14:paraId="35618A90" w14:textId="77777777" w:rsidTr="00FA5F96">
        <w:trPr>
          <w:trHeight w:val="431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72990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b/>
                <w:szCs w:val="24"/>
              </w:rPr>
            </w:pPr>
            <w:r w:rsidRPr="00D93657">
              <w:rPr>
                <w:rFonts w:ascii="Verdana" w:hAnsi="Verdana"/>
                <w:b/>
                <w:szCs w:val="24"/>
              </w:rPr>
              <w:t>Alcohol Analysis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26715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b/>
                <w:szCs w:val="24"/>
              </w:rPr>
            </w:pPr>
            <w:r w:rsidRPr="00D93657">
              <w:rPr>
                <w:rFonts w:ascii="Verdana" w:hAnsi="Verdana"/>
                <w:b/>
                <w:szCs w:val="24"/>
              </w:rPr>
              <w:t>Dilution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96E70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b/>
                <w:szCs w:val="24"/>
              </w:rPr>
            </w:pPr>
            <w:r w:rsidRPr="00D93657">
              <w:rPr>
                <w:rFonts w:ascii="Verdana" w:hAnsi="Verdana"/>
                <w:b/>
                <w:szCs w:val="24"/>
              </w:rPr>
              <w:t>Final Alcohol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EA869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b/>
                <w:szCs w:val="24"/>
              </w:rPr>
            </w:pPr>
            <w:r w:rsidRPr="00D93657">
              <w:rPr>
                <w:rFonts w:ascii="Verdana" w:hAnsi="Verdana"/>
                <w:b/>
                <w:szCs w:val="24"/>
              </w:rPr>
              <w:t>Sign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A960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b/>
                <w:szCs w:val="24"/>
              </w:rPr>
            </w:pPr>
            <w:r w:rsidRPr="00D93657">
              <w:rPr>
                <w:rFonts w:ascii="Verdana" w:hAnsi="Verdana"/>
                <w:b/>
                <w:szCs w:val="24"/>
              </w:rPr>
              <w:t>Date</w:t>
            </w:r>
          </w:p>
        </w:tc>
      </w:tr>
      <w:tr w:rsidR="00D93657" w:rsidRPr="00D93657" w14:paraId="6C0DFD47" w14:textId="77777777" w:rsidTr="00FA5F96">
        <w:trPr>
          <w:trHeight w:val="565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D831C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BD057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48D86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60128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2D33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</w:tr>
    </w:tbl>
    <w:p w14:paraId="6FBA8174" w14:textId="77777777" w:rsidR="00D93657" w:rsidRPr="00D93657" w:rsidRDefault="00D93657" w:rsidP="00D93657">
      <w:pPr>
        <w:pStyle w:val="BodyTextIndent2"/>
        <w:ind w:left="113"/>
        <w:rPr>
          <w:rFonts w:ascii="Verdana" w:hAnsi="Verdana"/>
          <w:szCs w:val="24"/>
        </w:rPr>
      </w:pPr>
    </w:p>
    <w:tbl>
      <w:tblPr>
        <w:tblW w:w="10790" w:type="dxa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2268"/>
        <w:gridCol w:w="2268"/>
        <w:gridCol w:w="2400"/>
        <w:gridCol w:w="1619"/>
      </w:tblGrid>
      <w:tr w:rsidR="00D93657" w:rsidRPr="00D93657" w14:paraId="1D3DC903" w14:textId="77777777" w:rsidTr="00D9365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73F1D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b/>
                <w:szCs w:val="24"/>
              </w:rPr>
            </w:pPr>
            <w:r w:rsidRPr="00D93657">
              <w:rPr>
                <w:rFonts w:ascii="Verdana" w:hAnsi="Verdana"/>
                <w:b/>
                <w:szCs w:val="24"/>
              </w:rPr>
              <w:t>Run Number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D2F26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b/>
                <w:szCs w:val="24"/>
              </w:rPr>
            </w:pPr>
            <w:r w:rsidRPr="00D93657">
              <w:rPr>
                <w:rFonts w:ascii="Verdana" w:hAnsi="Verdana"/>
                <w:b/>
                <w:szCs w:val="24"/>
              </w:rPr>
              <w:t>Volume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6A90F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b/>
                <w:szCs w:val="24"/>
              </w:rPr>
            </w:pPr>
            <w:r w:rsidRPr="00D93657">
              <w:rPr>
                <w:rFonts w:ascii="Verdana" w:hAnsi="Verdana"/>
                <w:b/>
                <w:szCs w:val="24"/>
              </w:rPr>
              <w:t>Bright Beer Tank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07FA3" w14:textId="77777777" w:rsidR="00D93657" w:rsidRPr="00D93657" w:rsidRDefault="00D93657" w:rsidP="00FA5F96">
            <w:pPr>
              <w:pStyle w:val="BodyTextIndent2"/>
              <w:snapToGrid w:val="0"/>
              <w:ind w:left="113"/>
              <w:jc w:val="center"/>
              <w:rPr>
                <w:rFonts w:ascii="Verdana" w:hAnsi="Verdana"/>
                <w:b/>
                <w:szCs w:val="24"/>
              </w:rPr>
            </w:pPr>
            <w:r w:rsidRPr="00D93657">
              <w:rPr>
                <w:rFonts w:ascii="Verdana" w:hAnsi="Verdana"/>
                <w:b/>
                <w:szCs w:val="24"/>
              </w:rPr>
              <w:t>Correctly Filtered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6C3B" w14:textId="77777777" w:rsidR="00D93657" w:rsidRPr="00D93657" w:rsidRDefault="00D93657" w:rsidP="00FA5F96">
            <w:pPr>
              <w:pStyle w:val="BodyTextIndent2"/>
              <w:snapToGrid w:val="0"/>
              <w:ind w:left="113"/>
              <w:jc w:val="center"/>
              <w:rPr>
                <w:rFonts w:ascii="Verdana" w:hAnsi="Verdana"/>
                <w:b/>
                <w:szCs w:val="24"/>
              </w:rPr>
            </w:pPr>
            <w:r w:rsidRPr="00D93657">
              <w:rPr>
                <w:rFonts w:ascii="Verdana" w:hAnsi="Verdana"/>
                <w:b/>
                <w:szCs w:val="24"/>
              </w:rPr>
              <w:t>Sign</w:t>
            </w:r>
          </w:p>
        </w:tc>
      </w:tr>
      <w:tr w:rsidR="00D93657" w:rsidRPr="00D93657" w14:paraId="31CAC953" w14:textId="77777777" w:rsidTr="00D93657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526B1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  <w:r w:rsidRPr="00D93657">
              <w:rPr>
                <w:rFonts w:ascii="Verdana" w:hAnsi="Verdana"/>
                <w:szCs w:val="24"/>
              </w:rPr>
              <w:t>1</w:t>
            </w:r>
            <w:r w:rsidRPr="00D93657">
              <w:rPr>
                <w:rFonts w:ascii="Verdana" w:hAnsi="Verdana"/>
                <w:szCs w:val="24"/>
                <w:vertAlign w:val="superscript"/>
              </w:rPr>
              <w:t>st</w:t>
            </w:r>
            <w:r w:rsidRPr="00D93657">
              <w:rPr>
                <w:rFonts w:ascii="Verdana" w:hAnsi="Verdana"/>
                <w:szCs w:val="24"/>
              </w:rPr>
              <w:t xml:space="preserve"> Run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A53C0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BEBD4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30041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8818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</w:tr>
      <w:tr w:rsidR="00D93657" w:rsidRPr="00D93657" w14:paraId="2269C09E" w14:textId="77777777" w:rsidTr="00D93657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A4F5E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  <w:r w:rsidRPr="00D93657">
              <w:rPr>
                <w:rFonts w:ascii="Verdana" w:hAnsi="Verdana"/>
                <w:szCs w:val="24"/>
              </w:rPr>
              <w:t>2</w:t>
            </w:r>
            <w:r w:rsidRPr="00D93657">
              <w:rPr>
                <w:rFonts w:ascii="Verdana" w:hAnsi="Verdana"/>
                <w:szCs w:val="24"/>
                <w:vertAlign w:val="superscript"/>
              </w:rPr>
              <w:t>nd</w:t>
            </w:r>
            <w:r w:rsidRPr="00D93657">
              <w:rPr>
                <w:rFonts w:ascii="Verdana" w:hAnsi="Verdana"/>
                <w:szCs w:val="24"/>
              </w:rPr>
              <w:t xml:space="preserve"> Run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3974C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029C2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EC7B9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F2A7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</w:tr>
      <w:tr w:rsidR="00D93657" w:rsidRPr="00D93657" w14:paraId="538B3A6C" w14:textId="77777777" w:rsidTr="00D93657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F3FF8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  <w:r w:rsidRPr="00D93657">
              <w:rPr>
                <w:rFonts w:ascii="Verdana" w:hAnsi="Verdana"/>
                <w:szCs w:val="24"/>
              </w:rPr>
              <w:t>3</w:t>
            </w:r>
            <w:r w:rsidRPr="00D93657">
              <w:rPr>
                <w:rFonts w:ascii="Verdana" w:hAnsi="Verdana"/>
                <w:szCs w:val="24"/>
                <w:vertAlign w:val="superscript"/>
              </w:rPr>
              <w:t>rd</w:t>
            </w:r>
            <w:r w:rsidRPr="00D93657">
              <w:rPr>
                <w:rFonts w:ascii="Verdana" w:hAnsi="Verdana"/>
                <w:szCs w:val="24"/>
              </w:rPr>
              <w:t xml:space="preserve"> Run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5ED61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0655F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DE420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67C8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</w:tr>
      <w:tr w:rsidR="00D93657" w:rsidRPr="00D93657" w14:paraId="5551DD34" w14:textId="77777777" w:rsidTr="00D93657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D281D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  <w:r w:rsidRPr="00D93657">
              <w:rPr>
                <w:rFonts w:ascii="Verdana" w:hAnsi="Verdana"/>
                <w:szCs w:val="24"/>
              </w:rPr>
              <w:t>4</w:t>
            </w:r>
            <w:r w:rsidRPr="00D93657">
              <w:rPr>
                <w:rFonts w:ascii="Verdana" w:hAnsi="Verdana"/>
                <w:szCs w:val="24"/>
                <w:vertAlign w:val="superscript"/>
              </w:rPr>
              <w:t>th</w:t>
            </w:r>
            <w:r w:rsidRPr="00D93657">
              <w:rPr>
                <w:rFonts w:ascii="Verdana" w:hAnsi="Verdana"/>
                <w:szCs w:val="24"/>
              </w:rPr>
              <w:t xml:space="preserve"> Run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8A312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4CEC4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D1E54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5049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</w:tr>
      <w:tr w:rsidR="00D93657" w:rsidRPr="00D93657" w14:paraId="091CA11A" w14:textId="77777777" w:rsidTr="00D93657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0082E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b/>
                <w:szCs w:val="24"/>
              </w:rPr>
            </w:pPr>
            <w:r w:rsidRPr="00D93657">
              <w:rPr>
                <w:rFonts w:ascii="Verdana" w:hAnsi="Verdana"/>
                <w:b/>
                <w:szCs w:val="24"/>
              </w:rPr>
              <w:t>Total Volume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66A2F4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6471A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28FD4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9A9E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</w:tr>
    </w:tbl>
    <w:p w14:paraId="528BB479" w14:textId="77777777" w:rsidR="00D93657" w:rsidRPr="00D93657" w:rsidRDefault="00D93657" w:rsidP="00D93657">
      <w:pPr>
        <w:pStyle w:val="BodyTextIndent2"/>
        <w:ind w:left="113"/>
        <w:rPr>
          <w:rFonts w:ascii="Verdana" w:hAnsi="Verdana"/>
          <w:szCs w:val="24"/>
        </w:rPr>
      </w:pPr>
    </w:p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5"/>
      </w:tblGrid>
      <w:tr w:rsidR="00D93657" w:rsidRPr="00D93657" w14:paraId="2490B528" w14:textId="77777777" w:rsidTr="00FA5F96">
        <w:trPr>
          <w:trHeight w:val="567"/>
        </w:trPr>
        <w:tc>
          <w:tcPr>
            <w:tcW w:w="10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578E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  <w:r w:rsidRPr="00D93657">
              <w:rPr>
                <w:rFonts w:ascii="Verdana" w:hAnsi="Verdana"/>
                <w:szCs w:val="24"/>
              </w:rPr>
              <w:t>Comments:</w:t>
            </w:r>
          </w:p>
          <w:p w14:paraId="4D06B502" w14:textId="77777777" w:rsidR="00D93657" w:rsidRPr="00D93657" w:rsidRDefault="00D93657" w:rsidP="00FA5F96">
            <w:pPr>
              <w:pStyle w:val="BodyTextIndent2"/>
              <w:ind w:left="113"/>
              <w:rPr>
                <w:rFonts w:ascii="Verdana" w:hAnsi="Verdana"/>
                <w:szCs w:val="24"/>
              </w:rPr>
            </w:pPr>
          </w:p>
          <w:p w14:paraId="155AE013" w14:textId="77777777" w:rsidR="00D93657" w:rsidRPr="00D93657" w:rsidRDefault="00D93657" w:rsidP="00FA5F96">
            <w:pPr>
              <w:pStyle w:val="BodyTextIndent2"/>
              <w:ind w:left="113"/>
              <w:rPr>
                <w:rFonts w:ascii="Verdana" w:hAnsi="Verdana"/>
                <w:szCs w:val="24"/>
              </w:rPr>
            </w:pPr>
          </w:p>
          <w:p w14:paraId="5A530447" w14:textId="77777777" w:rsidR="00D93657" w:rsidRPr="00D93657" w:rsidRDefault="00D93657" w:rsidP="00FA5F96">
            <w:pPr>
              <w:pStyle w:val="BodyTextIndent2"/>
              <w:ind w:left="113"/>
              <w:rPr>
                <w:rFonts w:ascii="Verdana" w:hAnsi="Verdana"/>
                <w:szCs w:val="24"/>
              </w:rPr>
            </w:pPr>
          </w:p>
          <w:p w14:paraId="3DD80DA8" w14:textId="77777777" w:rsidR="00D93657" w:rsidRPr="00D93657" w:rsidRDefault="00D93657" w:rsidP="00FA5F96">
            <w:pPr>
              <w:pStyle w:val="BodyTextIndent2"/>
              <w:ind w:left="113"/>
              <w:rPr>
                <w:rFonts w:ascii="Verdana" w:hAnsi="Verdana"/>
                <w:szCs w:val="24"/>
              </w:rPr>
            </w:pPr>
          </w:p>
        </w:tc>
      </w:tr>
    </w:tbl>
    <w:p w14:paraId="641365F5" w14:textId="77777777" w:rsidR="00D93657" w:rsidRPr="00D93657" w:rsidRDefault="00D93657" w:rsidP="00D93657">
      <w:pPr>
        <w:pStyle w:val="BodyTextIndent2"/>
        <w:ind w:left="113"/>
        <w:rPr>
          <w:rFonts w:ascii="Verdana" w:hAnsi="Verdana"/>
          <w:szCs w:val="24"/>
        </w:rPr>
      </w:pPr>
    </w:p>
    <w:p w14:paraId="573B5EFD" w14:textId="77777777" w:rsidR="00D93657" w:rsidRPr="00D93657" w:rsidRDefault="00D93657" w:rsidP="00D93657">
      <w:pPr>
        <w:pStyle w:val="BodyTextIndent2"/>
        <w:ind w:left="113"/>
        <w:rPr>
          <w:rFonts w:ascii="Verdana" w:hAnsi="Verdana"/>
          <w:b/>
          <w:szCs w:val="24"/>
        </w:rPr>
      </w:pPr>
      <w:r w:rsidRPr="00D93657">
        <w:rPr>
          <w:rFonts w:ascii="Verdana" w:hAnsi="Verdana"/>
          <w:b/>
          <w:szCs w:val="24"/>
        </w:rPr>
        <w:t>Bright Beer Tank</w:t>
      </w:r>
    </w:p>
    <w:p w14:paraId="1BB7FAD6" w14:textId="77777777" w:rsidR="00D93657" w:rsidRPr="00D93657" w:rsidRDefault="00D93657" w:rsidP="00D93657">
      <w:pPr>
        <w:pStyle w:val="BodyTextIndent2"/>
        <w:ind w:left="113"/>
        <w:rPr>
          <w:rFonts w:ascii="Verdana" w:hAnsi="Verdana"/>
          <w:szCs w:val="24"/>
        </w:rPr>
      </w:pPr>
    </w:p>
    <w:tbl>
      <w:tblPr>
        <w:tblW w:w="0" w:type="auto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5"/>
        <w:gridCol w:w="1957"/>
        <w:gridCol w:w="2121"/>
        <w:gridCol w:w="2346"/>
        <w:gridCol w:w="2146"/>
      </w:tblGrid>
      <w:tr w:rsidR="00D93657" w:rsidRPr="00D93657" w14:paraId="613C4F6A" w14:textId="77777777" w:rsidTr="00FA5F96"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E9EEF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b/>
                <w:szCs w:val="24"/>
              </w:rPr>
            </w:pPr>
            <w:r w:rsidRPr="00D93657">
              <w:rPr>
                <w:rFonts w:ascii="Verdana" w:hAnsi="Verdana"/>
                <w:b/>
                <w:szCs w:val="24"/>
              </w:rPr>
              <w:t>Stage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423B2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b/>
                <w:szCs w:val="24"/>
              </w:rPr>
            </w:pPr>
            <w:r w:rsidRPr="00D93657">
              <w:rPr>
                <w:rFonts w:ascii="Verdana" w:hAnsi="Verdana"/>
                <w:b/>
                <w:szCs w:val="24"/>
              </w:rPr>
              <w:t>Date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A3AA8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b/>
                <w:szCs w:val="24"/>
              </w:rPr>
            </w:pPr>
            <w:r w:rsidRPr="00D93657">
              <w:rPr>
                <w:rFonts w:ascii="Verdana" w:hAnsi="Verdana"/>
                <w:b/>
                <w:szCs w:val="24"/>
              </w:rPr>
              <w:t>C0</w:t>
            </w:r>
            <w:r w:rsidRPr="00D93657">
              <w:rPr>
                <w:rFonts w:ascii="Verdana" w:hAnsi="Verdana"/>
                <w:b/>
                <w:szCs w:val="24"/>
                <w:vertAlign w:val="subscript"/>
              </w:rPr>
              <w:t>2</w:t>
            </w:r>
            <w:r w:rsidRPr="00D93657">
              <w:rPr>
                <w:rFonts w:ascii="Verdana" w:hAnsi="Verdana"/>
                <w:b/>
                <w:szCs w:val="24"/>
              </w:rPr>
              <w:t xml:space="preserve"> Level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91473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b/>
                <w:szCs w:val="24"/>
              </w:rPr>
            </w:pPr>
            <w:r w:rsidRPr="00D93657">
              <w:rPr>
                <w:rFonts w:ascii="Verdana" w:hAnsi="Verdana"/>
                <w:b/>
                <w:szCs w:val="24"/>
              </w:rPr>
              <w:t>Temperature (°C)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5C51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b/>
                <w:szCs w:val="24"/>
              </w:rPr>
            </w:pPr>
            <w:r w:rsidRPr="00D93657">
              <w:rPr>
                <w:rFonts w:ascii="Verdana" w:hAnsi="Verdana"/>
                <w:b/>
                <w:szCs w:val="24"/>
              </w:rPr>
              <w:t>Sign</w:t>
            </w:r>
          </w:p>
        </w:tc>
      </w:tr>
      <w:tr w:rsidR="00D93657" w:rsidRPr="00D93657" w14:paraId="41A35A57" w14:textId="77777777" w:rsidTr="00FA5F96">
        <w:trPr>
          <w:trHeight w:val="68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F73FE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  <w:r w:rsidRPr="00D93657">
              <w:rPr>
                <w:rFonts w:ascii="Verdana" w:hAnsi="Verdana"/>
                <w:szCs w:val="24"/>
              </w:rPr>
              <w:t>Post Filtering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1B2FD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C53F9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E5CEA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2E62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</w:tr>
      <w:tr w:rsidR="00D93657" w:rsidRPr="00D93657" w14:paraId="64EB079E" w14:textId="77777777" w:rsidTr="00FA5F96">
        <w:trPr>
          <w:trHeight w:val="68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D9572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  <w:r w:rsidRPr="00D93657">
              <w:rPr>
                <w:rFonts w:ascii="Verdana" w:hAnsi="Verdana"/>
                <w:szCs w:val="24"/>
              </w:rPr>
              <w:t>Pre-Bottling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B0817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20D62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836D3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2EC4" w14:textId="77777777" w:rsidR="00D93657" w:rsidRPr="00D93657" w:rsidRDefault="00D93657" w:rsidP="00FA5F96">
            <w:pPr>
              <w:pStyle w:val="BodyTextIndent2"/>
              <w:snapToGrid w:val="0"/>
              <w:ind w:left="113"/>
              <w:rPr>
                <w:rFonts w:ascii="Verdana" w:hAnsi="Verdana"/>
                <w:szCs w:val="24"/>
              </w:rPr>
            </w:pPr>
          </w:p>
        </w:tc>
      </w:tr>
    </w:tbl>
    <w:p w14:paraId="5F3207A5" w14:textId="77777777" w:rsidR="00D93657" w:rsidRDefault="00D93657" w:rsidP="002B2745">
      <w:pPr>
        <w:pStyle w:val="BodyTextIndent2"/>
        <w:ind w:left="0"/>
        <w:rPr>
          <w:rFonts w:ascii="Verdana" w:hAnsi="Verdana"/>
          <w:szCs w:val="24"/>
        </w:rPr>
      </w:pPr>
    </w:p>
    <w:p w14:paraId="4C44BFC2" w14:textId="6CEFFB66" w:rsidR="002B2745" w:rsidRPr="002B2745" w:rsidRDefault="002B2745" w:rsidP="002B2745">
      <w:pPr>
        <w:pStyle w:val="BodyTextIndent2"/>
        <w:ind w:left="0"/>
        <w:rPr>
          <w:rFonts w:ascii="Verdana" w:hAnsi="Verdana"/>
          <w:b/>
          <w:i/>
          <w:iCs/>
          <w:szCs w:val="24"/>
        </w:rPr>
      </w:pPr>
      <w:r>
        <w:rPr>
          <w:rFonts w:ascii="Verdana" w:hAnsi="Verdana"/>
          <w:i/>
          <w:iCs/>
          <w:szCs w:val="24"/>
        </w:rPr>
        <w:t>Include additional QC checks as applicable.</w:t>
      </w:r>
    </w:p>
    <w:p w14:paraId="1D5C4153" w14:textId="77777777" w:rsidR="00D93657" w:rsidRPr="00D93657" w:rsidRDefault="00D93657" w:rsidP="00D93657">
      <w:pPr>
        <w:pStyle w:val="BodyTextIndent2"/>
        <w:rPr>
          <w:rFonts w:ascii="Verdana" w:hAnsi="Verdana"/>
          <w:szCs w:val="24"/>
        </w:rPr>
      </w:pPr>
    </w:p>
    <w:p w14:paraId="7B57000E" w14:textId="77777777" w:rsidR="00737A17" w:rsidRPr="00EE1BB3" w:rsidRDefault="00737A17" w:rsidP="003F41D6">
      <w:pPr>
        <w:rPr>
          <w:rFonts w:ascii="Verdana" w:hAnsi="Verdana"/>
        </w:rPr>
      </w:pPr>
    </w:p>
    <w:sectPr w:rsidR="00737A17" w:rsidRPr="00EE1BB3" w:rsidSect="00966A2B">
      <w:headerReference w:type="default" r:id="rId7"/>
      <w:footerReference w:type="default" r:id="rId8"/>
      <w:footnotePr>
        <w:pos w:val="beneathText"/>
      </w:footnotePr>
      <w:type w:val="oddPage"/>
      <w:pgSz w:w="11907" w:h="16840" w:code="9"/>
      <w:pgMar w:top="720" w:right="720" w:bottom="720" w:left="72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61CB1" w14:textId="77777777" w:rsidR="00EB1672" w:rsidRDefault="00EB1672">
      <w:r>
        <w:separator/>
      </w:r>
    </w:p>
  </w:endnote>
  <w:endnote w:type="continuationSeparator" w:id="0">
    <w:p w14:paraId="09D3010D" w14:textId="77777777" w:rsidR="00EB1672" w:rsidRDefault="00EB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9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17"/>
      <w:gridCol w:w="331"/>
      <w:gridCol w:w="2759"/>
      <w:gridCol w:w="2562"/>
    </w:tblGrid>
    <w:tr w:rsidR="00887EF5" w:rsidRPr="00090B04" w14:paraId="0AD7CCC4" w14:textId="77777777" w:rsidTr="00BC3882">
      <w:trPr>
        <w:trHeight w:val="703"/>
      </w:trPr>
      <w:tc>
        <w:tcPr>
          <w:tcW w:w="5117" w:type="dxa"/>
          <w:tcBorders>
            <w:top w:val="single" w:sz="4" w:space="0" w:color="000000"/>
          </w:tcBorders>
        </w:tcPr>
        <w:p w14:paraId="1B9AE6DC" w14:textId="0DC76C39" w:rsidR="00887EF5" w:rsidRPr="00090B04" w:rsidRDefault="00887EF5" w:rsidP="00887EF5">
          <w:pPr>
            <w:pStyle w:val="Footer"/>
            <w:snapToGrid w:val="0"/>
            <w:ind w:right="360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Form </w:t>
          </w:r>
          <w:r w:rsidR="00E968ED">
            <w:rPr>
              <w:rFonts w:ascii="Verdana" w:hAnsi="Verdana"/>
              <w:sz w:val="16"/>
            </w:rPr>
            <w:t>2</w:t>
          </w:r>
          <w:r w:rsidR="00016862">
            <w:rPr>
              <w:rFonts w:ascii="Verdana" w:hAnsi="Verdana"/>
              <w:sz w:val="16"/>
            </w:rPr>
            <w:t>4</w:t>
          </w:r>
          <w:r w:rsidR="00966A2B">
            <w:rPr>
              <w:rFonts w:ascii="Verdana" w:hAnsi="Verdana"/>
              <w:sz w:val="16"/>
            </w:rPr>
            <w:t xml:space="preserve">: </w:t>
          </w:r>
          <w:r w:rsidR="00EE1BB3" w:rsidRPr="00EE1BB3">
            <w:rPr>
              <w:rFonts w:ascii="Verdana" w:hAnsi="Verdana"/>
              <w:sz w:val="16"/>
            </w:rPr>
            <w:t xml:space="preserve">Production Record - </w:t>
          </w:r>
          <w:r w:rsidR="00016862" w:rsidRPr="00016862">
            <w:rPr>
              <w:rFonts w:ascii="Verdana" w:hAnsi="Verdana"/>
              <w:sz w:val="16"/>
            </w:rPr>
            <w:t>Filter &amp; Bright Beer</w:t>
          </w:r>
        </w:p>
      </w:tc>
      <w:tc>
        <w:tcPr>
          <w:tcW w:w="331" w:type="dxa"/>
          <w:tcBorders>
            <w:top w:val="single" w:sz="4" w:space="0" w:color="000000"/>
          </w:tcBorders>
        </w:tcPr>
        <w:p w14:paraId="209754F9" w14:textId="77777777" w:rsidR="00887EF5" w:rsidRPr="00090B04" w:rsidRDefault="00887EF5" w:rsidP="00887EF5">
          <w:pPr>
            <w:pStyle w:val="Foot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759" w:type="dxa"/>
          <w:tcBorders>
            <w:top w:val="single" w:sz="4" w:space="0" w:color="000000"/>
          </w:tcBorders>
        </w:tcPr>
        <w:p w14:paraId="68A3A022" w14:textId="123CC8AF" w:rsidR="00887EF5" w:rsidRPr="00090B04" w:rsidRDefault="00887EF5" w:rsidP="00887EF5">
          <w:pPr>
            <w:pStyle w:val="Head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562" w:type="dxa"/>
          <w:tcBorders>
            <w:top w:val="single" w:sz="4" w:space="0" w:color="000000"/>
          </w:tcBorders>
        </w:tcPr>
        <w:p w14:paraId="72BE5535" w14:textId="1EA791B5" w:rsidR="00887EF5" w:rsidRPr="00090B04" w:rsidRDefault="00887EF5" w:rsidP="00BC3882">
          <w:pPr>
            <w:pStyle w:val="Footer"/>
            <w:spacing w:line="256" w:lineRule="auto"/>
            <w:rPr>
              <w:rStyle w:val="PageNumber"/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 xml:space="preserve">  </w:t>
          </w:r>
          <w:r w:rsidRPr="003E10BF">
            <w:rPr>
              <w:rFonts w:ascii="Verdana" w:hAnsi="Verdana"/>
              <w:sz w:val="16"/>
            </w:rPr>
            <w:t>Version 2: February</w:t>
          </w:r>
          <w:r>
            <w:rPr>
              <w:rFonts w:ascii="Verdana" w:hAnsi="Verdana"/>
              <w:sz w:val="16"/>
            </w:rPr>
            <w:t xml:space="preserve"> 2024</w:t>
          </w:r>
        </w:p>
      </w:tc>
    </w:tr>
  </w:tbl>
  <w:p w14:paraId="41169928" w14:textId="77777777" w:rsidR="00F97261" w:rsidRPr="00887EF5" w:rsidRDefault="00F97261" w:rsidP="0088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82CAF" w14:textId="77777777" w:rsidR="00EB1672" w:rsidRDefault="00EB1672">
      <w:r>
        <w:separator/>
      </w:r>
    </w:p>
  </w:footnote>
  <w:footnote w:type="continuationSeparator" w:id="0">
    <w:p w14:paraId="430A7907" w14:textId="77777777" w:rsidR="00EB1672" w:rsidRDefault="00EB1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A1F65" w14:textId="77777777" w:rsidR="00C87C70" w:rsidRDefault="00C87C70" w:rsidP="00887EF5">
    <w:pPr>
      <w:pStyle w:val="Header"/>
      <w:pBdr>
        <w:bottom w:val="single" w:sz="4" w:space="1" w:color="auto"/>
      </w:pBdr>
      <w:rPr>
        <w:rFonts w:ascii="Verdana" w:hAnsi="Verdana"/>
        <w:sz w:val="16"/>
      </w:rPr>
    </w:pPr>
  </w:p>
  <w:p w14:paraId="7CA80252" w14:textId="55DA03DF" w:rsidR="00887EF5" w:rsidRPr="00887EF5" w:rsidRDefault="00887EF5" w:rsidP="00C87C70">
    <w:pPr>
      <w:pStyle w:val="Header"/>
      <w:pBdr>
        <w:bottom w:val="single" w:sz="4" w:space="1" w:color="auto"/>
      </w:pBdr>
    </w:pPr>
    <w:r w:rsidRPr="006417C1">
      <w:rPr>
        <w:rFonts w:ascii="Verdana" w:hAnsi="Verdana"/>
        <w:sz w:val="16"/>
      </w:rPr>
      <w:t xml:space="preserve">Brewers Guild of </w:t>
    </w:r>
    <w:r w:rsidR="00966A2B" w:rsidRPr="006417C1">
      <w:rPr>
        <w:rFonts w:ascii="Verdana" w:hAnsi="Verdana"/>
        <w:sz w:val="16"/>
      </w:rPr>
      <w:t>NZ</w:t>
    </w:r>
    <w:r w:rsidR="00966A2B">
      <w:rPr>
        <w:rFonts w:ascii="Verdana" w:hAnsi="Verdana"/>
        <w:sz w:val="16"/>
      </w:rPr>
      <w:t xml:space="preserve"> </w:t>
    </w:r>
    <w:r w:rsidR="00966A2B"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="00966A2B">
      <w:rPr>
        <w:rFonts w:ascii="Verdana" w:hAnsi="Verdana"/>
        <w:sz w:val="16"/>
      </w:rPr>
      <w:t xml:space="preserve">    </w:t>
    </w:r>
    <w:r w:rsidRPr="006417C1">
      <w:rPr>
        <w:rFonts w:ascii="Verdana" w:hAnsi="Verdana"/>
        <w:sz w:val="16"/>
      </w:rPr>
      <w:t>F</w:t>
    </w:r>
    <w:r>
      <w:rPr>
        <w:rFonts w:ascii="Verdana" w:hAnsi="Verdana"/>
        <w:sz w:val="16"/>
      </w:rPr>
      <w:t xml:space="preserve">ood </w:t>
    </w:r>
    <w:r w:rsidRPr="006417C1">
      <w:rPr>
        <w:rFonts w:ascii="Verdana" w:hAnsi="Verdana"/>
        <w:sz w:val="16"/>
      </w:rPr>
      <w:t>S</w:t>
    </w:r>
    <w:r>
      <w:rPr>
        <w:rFonts w:ascii="Verdana" w:hAnsi="Verdana"/>
        <w:sz w:val="16"/>
      </w:rPr>
      <w:t xml:space="preserve">afety </w:t>
    </w:r>
    <w:r w:rsidRPr="006417C1">
      <w:rPr>
        <w:rFonts w:ascii="Verdana" w:hAnsi="Verdana"/>
        <w:sz w:val="16"/>
      </w:rPr>
      <w:t>P</w:t>
    </w:r>
    <w:r>
      <w:rPr>
        <w:rFonts w:ascii="Verdana" w:hAnsi="Verdana"/>
        <w:sz w:val="16"/>
      </w:rPr>
      <w:t>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Symbol" w:hAnsi="Symbol"/>
        <w:sz w:val="16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Wingdings"/>
      </w:rPr>
    </w:lvl>
  </w:abstractNum>
  <w:abstractNum w:abstractNumId="15" w15:restartNumberingAfterBreak="0">
    <w:nsid w:val="0FB6692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108904B3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581242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1B483C74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9" w15:restartNumberingAfterBreak="0">
    <w:nsid w:val="1FEF5882"/>
    <w:multiLevelType w:val="singleLevel"/>
    <w:tmpl w:val="191EDF6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4A87A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91D740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29544580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 w15:restartNumberingAfterBreak="0">
    <w:nsid w:val="2A2F7FE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354431D6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5" w15:restartNumberingAfterBreak="0">
    <w:nsid w:val="367A15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F222ADB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7" w15:restartNumberingAfterBreak="0">
    <w:nsid w:val="479B4D31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8" w15:restartNumberingAfterBreak="0">
    <w:nsid w:val="48AF17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FE24E4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543835B2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 w15:restartNumberingAfterBreak="0">
    <w:nsid w:val="570D47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2" w15:restartNumberingAfterBreak="0">
    <w:nsid w:val="58D47D3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BB463F3"/>
    <w:multiLevelType w:val="singleLevel"/>
    <w:tmpl w:val="0F86E67C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40"/>
      </w:rPr>
    </w:lvl>
  </w:abstractNum>
  <w:abstractNum w:abstractNumId="34" w15:restartNumberingAfterBreak="0">
    <w:nsid w:val="681B0F8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5" w15:restartNumberingAfterBreak="0">
    <w:nsid w:val="69704BFA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6" w15:restartNumberingAfterBreak="0">
    <w:nsid w:val="698E48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AF33B0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2491C75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9" w15:restartNumberingAfterBreak="0">
    <w:nsid w:val="72E75B8E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0" w15:restartNumberingAfterBreak="0">
    <w:nsid w:val="78A60A00"/>
    <w:multiLevelType w:val="multilevel"/>
    <w:tmpl w:val="BEFBA52D"/>
    <w:lvl w:ilvl="0">
      <w:start w:val="1"/>
      <w:numFmt w:val="ideographDigital"/>
      <w:lvlText w:val=""/>
      <w:lvlJc w:val="left"/>
    </w:lvl>
    <w:lvl w:ilvl="1">
      <w:start w:val="1"/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44273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 w16cid:durableId="1590119404">
    <w:abstractNumId w:val="0"/>
  </w:num>
  <w:num w:numId="2" w16cid:durableId="1975325930">
    <w:abstractNumId w:val="1"/>
  </w:num>
  <w:num w:numId="3" w16cid:durableId="497116659">
    <w:abstractNumId w:val="2"/>
  </w:num>
  <w:num w:numId="4" w16cid:durableId="319844192">
    <w:abstractNumId w:val="3"/>
  </w:num>
  <w:num w:numId="5" w16cid:durableId="1170292689">
    <w:abstractNumId w:val="4"/>
  </w:num>
  <w:num w:numId="6" w16cid:durableId="1578127593">
    <w:abstractNumId w:val="5"/>
  </w:num>
  <w:num w:numId="7" w16cid:durableId="686718962">
    <w:abstractNumId w:val="6"/>
  </w:num>
  <w:num w:numId="8" w16cid:durableId="1695498082">
    <w:abstractNumId w:val="7"/>
  </w:num>
  <w:num w:numId="9" w16cid:durableId="184254321">
    <w:abstractNumId w:val="8"/>
  </w:num>
  <w:num w:numId="10" w16cid:durableId="2359656">
    <w:abstractNumId w:val="9"/>
  </w:num>
  <w:num w:numId="11" w16cid:durableId="840854593">
    <w:abstractNumId w:val="10"/>
  </w:num>
  <w:num w:numId="12" w16cid:durableId="684095182">
    <w:abstractNumId w:val="11"/>
  </w:num>
  <w:num w:numId="13" w16cid:durableId="1640502026">
    <w:abstractNumId w:val="31"/>
  </w:num>
  <w:num w:numId="14" w16cid:durableId="535853252">
    <w:abstractNumId w:val="21"/>
  </w:num>
  <w:num w:numId="15" w16cid:durableId="1022124057">
    <w:abstractNumId w:val="15"/>
  </w:num>
  <w:num w:numId="16" w16cid:durableId="792600492">
    <w:abstractNumId w:val="38"/>
  </w:num>
  <w:num w:numId="17" w16cid:durableId="1732993785">
    <w:abstractNumId w:val="37"/>
  </w:num>
  <w:num w:numId="18" w16cid:durableId="229585676">
    <w:abstractNumId w:val="28"/>
  </w:num>
  <w:num w:numId="19" w16cid:durableId="379595543">
    <w:abstractNumId w:val="41"/>
  </w:num>
  <w:num w:numId="20" w16cid:durableId="968129412">
    <w:abstractNumId w:val="27"/>
  </w:num>
  <w:num w:numId="21" w16cid:durableId="1260286281">
    <w:abstractNumId w:val="22"/>
  </w:num>
  <w:num w:numId="22" w16cid:durableId="1391080503">
    <w:abstractNumId w:val="17"/>
  </w:num>
  <w:num w:numId="23" w16cid:durableId="815756906">
    <w:abstractNumId w:val="34"/>
  </w:num>
  <w:num w:numId="24" w16cid:durableId="1134442094">
    <w:abstractNumId w:val="23"/>
  </w:num>
  <w:num w:numId="25" w16cid:durableId="842668755">
    <w:abstractNumId w:val="32"/>
  </w:num>
  <w:num w:numId="26" w16cid:durableId="1216969955">
    <w:abstractNumId w:val="30"/>
  </w:num>
  <w:num w:numId="27" w16cid:durableId="1456437397">
    <w:abstractNumId w:val="24"/>
  </w:num>
  <w:num w:numId="28" w16cid:durableId="475806059">
    <w:abstractNumId w:val="16"/>
  </w:num>
  <w:num w:numId="29" w16cid:durableId="1128234888">
    <w:abstractNumId w:val="39"/>
  </w:num>
  <w:num w:numId="30" w16cid:durableId="1117522977">
    <w:abstractNumId w:val="20"/>
  </w:num>
  <w:num w:numId="31" w16cid:durableId="1454052269">
    <w:abstractNumId w:val="29"/>
  </w:num>
  <w:num w:numId="32" w16cid:durableId="1057168723">
    <w:abstractNumId w:val="35"/>
  </w:num>
  <w:num w:numId="33" w16cid:durableId="1500610011">
    <w:abstractNumId w:val="36"/>
  </w:num>
  <w:num w:numId="34" w16cid:durableId="836774844">
    <w:abstractNumId w:val="25"/>
  </w:num>
  <w:num w:numId="35" w16cid:durableId="1938368423">
    <w:abstractNumId w:val="12"/>
  </w:num>
  <w:num w:numId="36" w16cid:durableId="906843061">
    <w:abstractNumId w:val="13"/>
  </w:num>
  <w:num w:numId="37" w16cid:durableId="1323195025">
    <w:abstractNumId w:val="14"/>
  </w:num>
  <w:num w:numId="38" w16cid:durableId="1330598320">
    <w:abstractNumId w:val="18"/>
  </w:num>
  <w:num w:numId="39" w16cid:durableId="1946768030">
    <w:abstractNumId w:val="40"/>
  </w:num>
  <w:num w:numId="40" w16cid:durableId="1740009157">
    <w:abstractNumId w:val="26"/>
  </w:num>
  <w:num w:numId="41" w16cid:durableId="838278847">
    <w:abstractNumId w:val="19"/>
  </w:num>
  <w:num w:numId="42" w16cid:durableId="137422761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47E"/>
    <w:rsid w:val="00016862"/>
    <w:rsid w:val="0004186F"/>
    <w:rsid w:val="00137FAF"/>
    <w:rsid w:val="0015111C"/>
    <w:rsid w:val="00240666"/>
    <w:rsid w:val="002B2745"/>
    <w:rsid w:val="003569AC"/>
    <w:rsid w:val="00383363"/>
    <w:rsid w:val="003E4DD8"/>
    <w:rsid w:val="003F41D6"/>
    <w:rsid w:val="00401ACA"/>
    <w:rsid w:val="0050247E"/>
    <w:rsid w:val="00603E8A"/>
    <w:rsid w:val="00651AFD"/>
    <w:rsid w:val="00737A17"/>
    <w:rsid w:val="00874CE2"/>
    <w:rsid w:val="00887EF5"/>
    <w:rsid w:val="008C2473"/>
    <w:rsid w:val="00966A2B"/>
    <w:rsid w:val="009C01FF"/>
    <w:rsid w:val="00AA2EA8"/>
    <w:rsid w:val="00B470C1"/>
    <w:rsid w:val="00BC3882"/>
    <w:rsid w:val="00C804F6"/>
    <w:rsid w:val="00C87C70"/>
    <w:rsid w:val="00C97BED"/>
    <w:rsid w:val="00CB06E4"/>
    <w:rsid w:val="00CD472D"/>
    <w:rsid w:val="00CF5F47"/>
    <w:rsid w:val="00D93657"/>
    <w:rsid w:val="00DA5B1F"/>
    <w:rsid w:val="00DE7949"/>
    <w:rsid w:val="00E8650B"/>
    <w:rsid w:val="00E968ED"/>
    <w:rsid w:val="00EB1672"/>
    <w:rsid w:val="00EE1BB3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4A40"/>
  <w15:chartTrackingRefBased/>
  <w15:docId w15:val="{31D175E1-5F4E-4803-83B4-9B0C0288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2160" w:hanging="2160"/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160" w:hanging="2160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 w:firstLine="0"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 w:firstLine="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1440" w:firstLine="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2880" w:hanging="144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16"/>
    </w:rPr>
  </w:style>
  <w:style w:type="character" w:customStyle="1" w:styleId="WW8Num3z0">
    <w:name w:val="WW8Num3z0"/>
    <w:rPr>
      <w:rFonts w:ascii="Symbol" w:hAnsi="Symbol"/>
      <w:color w:val="auto"/>
      <w:sz w:val="16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ascii="Symbol" w:hAnsi="Symbol"/>
      <w:sz w:val="16"/>
    </w:rPr>
  </w:style>
  <w:style w:type="character" w:customStyle="1" w:styleId="WW8Num20z0">
    <w:name w:val="WW8Num20z0"/>
    <w:rPr>
      <w:rFonts w:ascii="Symbol" w:hAnsi="Symbol"/>
      <w:sz w:val="16"/>
    </w:rPr>
  </w:style>
  <w:style w:type="character" w:customStyle="1" w:styleId="WW8Num22z0">
    <w:name w:val="WW8Num22z0"/>
    <w:rPr>
      <w:rFonts w:ascii="Symbol" w:hAnsi="Symbol"/>
      <w:sz w:val="16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16"/>
    </w:rPr>
  </w:style>
  <w:style w:type="character" w:customStyle="1" w:styleId="WW8Num28z0">
    <w:name w:val="WW8Num28z0"/>
    <w:rPr>
      <w:rFonts w:ascii="Symbol" w:hAnsi="Symbol"/>
      <w:sz w:val="16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Wingdings" w:hAnsi="Wingdings"/>
      <w:sz w:val="16"/>
    </w:rPr>
  </w:style>
  <w:style w:type="character" w:customStyle="1" w:styleId="WW8NumSt3z0">
    <w:name w:val="WW8NumSt3z0"/>
    <w:rPr>
      <w:rFonts w:ascii="Courier New" w:hAnsi="Courier New"/>
    </w:rPr>
  </w:style>
  <w:style w:type="character" w:customStyle="1" w:styleId="WW8NumSt8z0">
    <w:name w:val="WW8NumSt8z0"/>
    <w:rPr>
      <w:rFonts w:ascii="Symbol" w:hAnsi="Symbol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OpenSymbo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OpenSymbo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OpenSymbo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2880"/>
    </w:pPr>
    <w:rPr>
      <w:sz w:val="28"/>
    </w:rPr>
  </w:style>
  <w:style w:type="paragraph" w:customStyle="1" w:styleId="WW-BodyText2">
    <w:name w:val="WW-Body Text 2"/>
    <w:basedOn w:val="Normal"/>
    <w:pPr>
      <w:ind w:left="720"/>
    </w:pPr>
    <w:rPr>
      <w:lang w:val="en-US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720"/>
    </w:pPr>
    <w:rPr>
      <w:b/>
      <w:u w:val="single"/>
    </w:r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Pr>
      <w:snapToGrid w:val="0"/>
      <w:color w:val="000000"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887EF5"/>
    <w:rPr>
      <w:sz w:val="24"/>
      <w:lang w:eastAsia="ar-SA"/>
    </w:rPr>
  </w:style>
  <w:style w:type="character" w:customStyle="1" w:styleId="FooterChar">
    <w:name w:val="Footer Char"/>
    <w:link w:val="Footer"/>
    <w:rsid w:val="00887EF5"/>
    <w:rPr>
      <w:sz w:val="24"/>
      <w:lang w:eastAsia="ar-SA"/>
    </w:rPr>
  </w:style>
  <w:style w:type="table" w:styleId="TableGrid">
    <w:name w:val="Table Grid"/>
    <w:basedOn w:val="TableNormal"/>
    <w:uiPriority w:val="39"/>
    <w:rsid w:val="003F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Food &amp; Health Standards NZ</dc:creator>
  <cp:keywords/>
  <cp:lastModifiedBy>Shane Hopgood</cp:lastModifiedBy>
  <cp:revision>4</cp:revision>
  <cp:lastPrinted>2011-05-01T21:32:00Z</cp:lastPrinted>
  <dcterms:created xsi:type="dcterms:W3CDTF">2024-02-21T06:51:00Z</dcterms:created>
  <dcterms:modified xsi:type="dcterms:W3CDTF">2024-04-02T21:31:00Z</dcterms:modified>
</cp:coreProperties>
</file>