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822F" w14:textId="47D6479F" w:rsidR="00F97261" w:rsidRPr="006C6F35" w:rsidRDefault="00887EF5" w:rsidP="00635E96">
      <w:pPr>
        <w:pStyle w:val="Heading2"/>
        <w:pageBreakBefore/>
        <w:ind w:right="-306"/>
        <w:jc w:val="left"/>
        <w:rPr>
          <w:rFonts w:ascii="Verdana" w:hAnsi="Verdana"/>
          <w:sz w:val="28"/>
          <w:szCs w:val="28"/>
        </w:rPr>
      </w:pPr>
      <w:bookmarkStart w:id="0" w:name="InspectionStockControl1"/>
      <w:bookmarkEnd w:id="0"/>
      <w:r w:rsidRPr="00635E96">
        <w:rPr>
          <w:rFonts w:ascii="Verdana" w:hAnsi="Verdana"/>
          <w:sz w:val="28"/>
          <w:szCs w:val="28"/>
        </w:rPr>
        <w:t xml:space="preserve">Form </w:t>
      </w:r>
      <w:r w:rsidR="00E968ED" w:rsidRPr="00635E96">
        <w:rPr>
          <w:rFonts w:ascii="Verdana" w:hAnsi="Verdana"/>
          <w:sz w:val="28"/>
          <w:szCs w:val="28"/>
        </w:rPr>
        <w:t>2</w:t>
      </w:r>
      <w:r w:rsidR="005C0482" w:rsidRPr="00635E96">
        <w:rPr>
          <w:rFonts w:ascii="Verdana" w:hAnsi="Verdana"/>
          <w:sz w:val="28"/>
          <w:szCs w:val="28"/>
        </w:rPr>
        <w:t>5</w:t>
      </w:r>
      <w:r w:rsidRPr="00635E96">
        <w:rPr>
          <w:rFonts w:ascii="Verdana" w:hAnsi="Verdana"/>
          <w:sz w:val="28"/>
          <w:szCs w:val="28"/>
        </w:rPr>
        <w:t xml:space="preserve">: </w:t>
      </w:r>
      <w:r w:rsidR="00EE1BB3" w:rsidRPr="00635E96">
        <w:rPr>
          <w:rFonts w:ascii="Verdana" w:hAnsi="Verdana"/>
          <w:sz w:val="28"/>
          <w:szCs w:val="28"/>
        </w:rPr>
        <w:t xml:space="preserve">PRODUCTION RECORD </w:t>
      </w:r>
      <w:r w:rsidR="005C0482" w:rsidRPr="00635E96">
        <w:rPr>
          <w:rFonts w:ascii="Verdana" w:hAnsi="Verdana"/>
          <w:sz w:val="28"/>
          <w:szCs w:val="28"/>
        </w:rPr>
        <w:t>–</w:t>
      </w:r>
      <w:r w:rsidR="00EE1BB3" w:rsidRPr="00635E96">
        <w:rPr>
          <w:rFonts w:ascii="Verdana" w:hAnsi="Verdana"/>
          <w:sz w:val="28"/>
          <w:szCs w:val="28"/>
        </w:rPr>
        <w:t xml:space="preserve"> </w:t>
      </w:r>
      <w:r w:rsidR="005C0482" w:rsidRPr="00635E96">
        <w:rPr>
          <w:rFonts w:ascii="Verdana" w:hAnsi="Verdana"/>
          <w:sz w:val="28"/>
          <w:szCs w:val="28"/>
        </w:rPr>
        <w:t>BOTTLIN</w:t>
      </w:r>
      <w:r w:rsidR="005C0482" w:rsidRPr="006C6F35">
        <w:rPr>
          <w:rFonts w:ascii="Verdana" w:hAnsi="Verdana"/>
          <w:sz w:val="28"/>
          <w:szCs w:val="28"/>
        </w:rPr>
        <w:t>G / CANNING</w:t>
      </w:r>
      <w:r w:rsidR="00A91538" w:rsidRPr="006C6F35">
        <w:rPr>
          <w:rFonts w:ascii="Verdana" w:hAnsi="Verdana"/>
          <w:sz w:val="28"/>
          <w:szCs w:val="28"/>
        </w:rPr>
        <w:t xml:space="preserve"> /KEGGING</w:t>
      </w:r>
    </w:p>
    <w:p w14:paraId="6CFB8404" w14:textId="77777777" w:rsidR="005C0482" w:rsidRPr="006C6F35" w:rsidRDefault="005C0482" w:rsidP="005C0482">
      <w:pPr>
        <w:pStyle w:val="BodyTextIndent2"/>
        <w:ind w:left="0"/>
        <w:rPr>
          <w:rFonts w:ascii="Verdana" w:hAnsi="Verdana"/>
          <w:sz w:val="22"/>
        </w:rPr>
      </w:pPr>
    </w:p>
    <w:p w14:paraId="32E95176" w14:textId="4FA7A1EB" w:rsidR="005C0482" w:rsidRPr="006C6F35" w:rsidRDefault="005C0482" w:rsidP="005C0482">
      <w:pPr>
        <w:pStyle w:val="BodyTextIndent2"/>
        <w:ind w:left="0"/>
        <w:rPr>
          <w:rFonts w:ascii="Verdana" w:hAnsi="Verdana"/>
          <w:sz w:val="22"/>
          <w:szCs w:val="22"/>
        </w:rPr>
      </w:pPr>
      <w:r w:rsidRPr="006C6F35">
        <w:rPr>
          <w:rFonts w:ascii="Verdana" w:hAnsi="Verdana"/>
          <w:sz w:val="22"/>
          <w:szCs w:val="22"/>
        </w:rPr>
        <w:t>Filling Date: _________________________</w:t>
      </w:r>
      <w:r w:rsidRPr="006C6F35">
        <w:rPr>
          <w:rFonts w:ascii="Verdana" w:hAnsi="Verdana"/>
          <w:sz w:val="22"/>
          <w:szCs w:val="22"/>
        </w:rPr>
        <w:tab/>
      </w:r>
      <w:r w:rsidRPr="006C6F35">
        <w:rPr>
          <w:rFonts w:ascii="Verdana" w:hAnsi="Verdana"/>
          <w:sz w:val="22"/>
          <w:szCs w:val="22"/>
        </w:rPr>
        <w:tab/>
        <w:t>Product Type: _____________________</w:t>
      </w:r>
    </w:p>
    <w:p w14:paraId="3BE6FB67" w14:textId="77777777" w:rsidR="005C0482" w:rsidRPr="006C6F35" w:rsidRDefault="005C0482" w:rsidP="005C0482">
      <w:pPr>
        <w:pStyle w:val="BodyTextIndent2"/>
        <w:rPr>
          <w:rFonts w:ascii="Verdana" w:hAnsi="Verdana"/>
          <w:sz w:val="22"/>
          <w:szCs w:val="22"/>
        </w:rPr>
      </w:pPr>
    </w:p>
    <w:p w14:paraId="798488AD" w14:textId="080490E2" w:rsidR="005C0482" w:rsidRPr="006C6F35" w:rsidRDefault="005C0482" w:rsidP="005C0482">
      <w:pPr>
        <w:pStyle w:val="BodyTextIndent2"/>
        <w:ind w:left="0"/>
        <w:rPr>
          <w:rFonts w:ascii="Verdana" w:hAnsi="Verdana"/>
          <w:sz w:val="22"/>
          <w:szCs w:val="22"/>
        </w:rPr>
      </w:pPr>
      <w:r w:rsidRPr="006C6F35">
        <w:rPr>
          <w:rFonts w:ascii="Verdana" w:hAnsi="Verdana"/>
          <w:sz w:val="22"/>
          <w:szCs w:val="22"/>
        </w:rPr>
        <w:t>Batch No: ___________________________</w:t>
      </w:r>
      <w:r w:rsidRPr="006C6F35">
        <w:rPr>
          <w:rFonts w:ascii="Verdana" w:hAnsi="Verdana"/>
          <w:sz w:val="22"/>
          <w:szCs w:val="22"/>
        </w:rPr>
        <w:tab/>
      </w:r>
      <w:r w:rsidRPr="006C6F35">
        <w:rPr>
          <w:rFonts w:ascii="Verdana" w:hAnsi="Verdana"/>
          <w:sz w:val="22"/>
          <w:szCs w:val="22"/>
        </w:rPr>
        <w:tab/>
        <w:t>Starting Volume: ___________________</w:t>
      </w:r>
    </w:p>
    <w:p w14:paraId="6C7C3F8B" w14:textId="77777777" w:rsidR="005C0482" w:rsidRPr="006C6F35" w:rsidRDefault="005C0482" w:rsidP="005C0482">
      <w:pPr>
        <w:pStyle w:val="BodyTextIndent2"/>
        <w:spacing w:after="60"/>
        <w:rPr>
          <w:rFonts w:ascii="Verdana" w:hAnsi="Verdana"/>
          <w:noProof/>
          <w:sz w:val="16"/>
          <w:szCs w:val="16"/>
        </w:rPr>
      </w:pPr>
    </w:p>
    <w:p w14:paraId="574A0C35" w14:textId="4EC342D1" w:rsidR="005C0482" w:rsidRPr="006C6F35" w:rsidRDefault="005C0482" w:rsidP="005C0482">
      <w:pPr>
        <w:pStyle w:val="BodyTextIndent2"/>
        <w:spacing w:after="240"/>
        <w:ind w:left="0"/>
        <w:rPr>
          <w:rFonts w:ascii="Verdana" w:hAnsi="Verdana"/>
          <w:b/>
          <w:sz w:val="22"/>
          <w:szCs w:val="22"/>
        </w:rPr>
      </w:pPr>
      <w:r w:rsidRPr="006C6F35">
        <w:rPr>
          <w:rFonts w:ascii="Verdana" w:hAnsi="Verdana"/>
          <w:b/>
          <w:sz w:val="22"/>
          <w:szCs w:val="22"/>
        </w:rPr>
        <w:t>Quality Check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29"/>
        <w:gridCol w:w="1842"/>
      </w:tblGrid>
      <w:tr w:rsidR="005C0482" w:rsidRPr="006C6F35" w14:paraId="7DAFF5FB" w14:textId="77777777" w:rsidTr="00FA5F96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03689" w14:textId="77777777" w:rsidR="005C0482" w:rsidRPr="006C6F35" w:rsidRDefault="005C0482" w:rsidP="005C0482">
            <w:pPr>
              <w:pStyle w:val="BodyTextIndent2"/>
              <w:snapToGrid w:val="0"/>
              <w:ind w:left="142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Quality Parameter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9029C" w14:textId="77777777" w:rsidR="005C0482" w:rsidRPr="006C6F35" w:rsidRDefault="005C0482" w:rsidP="005C0482">
            <w:pPr>
              <w:pStyle w:val="BodyTextIndent2"/>
              <w:snapToGrid w:val="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Quality Check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02C" w14:textId="4A92A380" w:rsidR="005C0482" w:rsidRPr="006C6F35" w:rsidRDefault="005C0482" w:rsidP="005C0482">
            <w:pPr>
              <w:pStyle w:val="BodyTextIndent2"/>
              <w:snapToGrid w:val="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 xml:space="preserve"> Sign</w:t>
            </w:r>
          </w:p>
        </w:tc>
      </w:tr>
      <w:tr w:rsidR="005C0482" w:rsidRPr="006C6F35" w14:paraId="625CC4A8" w14:textId="77777777" w:rsidTr="00FA5F96">
        <w:trPr>
          <w:cantSplit/>
          <w:trHeight w:hRule="exact"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CA1C2" w14:textId="77777777" w:rsidR="005C0482" w:rsidRPr="006C6F35" w:rsidRDefault="005C0482" w:rsidP="00FA5F96">
            <w:pPr>
              <w:pStyle w:val="Heading3"/>
              <w:snapToGrid w:val="0"/>
              <w:ind w:left="833"/>
              <w:rPr>
                <w:rFonts w:ascii="Verdana" w:hAnsi="Verdana"/>
                <w:b w:val="0"/>
                <w:sz w:val="22"/>
                <w:szCs w:val="22"/>
              </w:rPr>
            </w:pPr>
            <w:r w:rsidRPr="006C6F35">
              <w:rPr>
                <w:rFonts w:ascii="Verdana" w:hAnsi="Verdana"/>
                <w:b w:val="0"/>
                <w:sz w:val="22"/>
                <w:szCs w:val="22"/>
              </w:rPr>
              <w:t>Clarity: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667D1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9CB0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214B1E12" w14:textId="77777777" w:rsidTr="00FA5F96">
        <w:trPr>
          <w:cantSplit/>
          <w:trHeight w:hRule="exact"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14E21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Colour: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F0D73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B6DD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17216BF0" w14:textId="77777777" w:rsidTr="00FA5F96">
        <w:trPr>
          <w:cantSplit/>
          <w:trHeight w:hRule="exact"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D4D96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  <w:lang w:val="fr-FR"/>
              </w:rPr>
            </w:pPr>
            <w:r w:rsidRPr="006C6F35">
              <w:rPr>
                <w:rFonts w:ascii="Verdana" w:hAnsi="Verdana"/>
                <w:sz w:val="22"/>
                <w:szCs w:val="22"/>
                <w:lang w:val="fr-FR"/>
              </w:rPr>
              <w:t>Aroma: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66469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DFB8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5C0482" w:rsidRPr="006C6F35" w14:paraId="6088B4FD" w14:textId="77777777" w:rsidTr="00FA5F96">
        <w:trPr>
          <w:cantSplit/>
          <w:trHeight w:hRule="exact"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6A4B6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Flavour / Taste: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9C1BE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77F5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3B660A80" w14:textId="77777777" w:rsidTr="00FA5F96">
        <w:trPr>
          <w:cantSplit/>
          <w:trHeight w:hRule="exact"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43695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Volume Check: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EE8D2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68FA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0F7B6EEF" w14:textId="77777777" w:rsidTr="00FA5F96">
        <w:trPr>
          <w:cantSplit/>
          <w:trHeight w:hRule="exact"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D9582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i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Label: Date mark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D813B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8895" w14:textId="77777777" w:rsidR="005C0482" w:rsidRPr="006C6F35" w:rsidRDefault="005C0482" w:rsidP="00FA5F96">
            <w:pPr>
              <w:snapToGrid w:val="0"/>
              <w:ind w:left="113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D5B8026" w14:textId="77777777" w:rsidR="005C0482" w:rsidRPr="006C6F35" w:rsidRDefault="005C0482" w:rsidP="005C0482">
      <w:pPr>
        <w:pStyle w:val="BodyTextIndent2"/>
        <w:ind w:left="113"/>
        <w:rPr>
          <w:rFonts w:ascii="Verdana" w:hAnsi="Verdana"/>
          <w:sz w:val="16"/>
          <w:szCs w:val="16"/>
        </w:rPr>
      </w:pPr>
    </w:p>
    <w:p w14:paraId="0A4FE390" w14:textId="6E36678E" w:rsidR="005C0482" w:rsidRPr="006C6F35" w:rsidRDefault="005C0482" w:rsidP="005C0482">
      <w:pPr>
        <w:pStyle w:val="BodyTextIndent2"/>
        <w:spacing w:after="240"/>
        <w:ind w:left="0"/>
        <w:rPr>
          <w:rFonts w:ascii="Verdana" w:hAnsi="Verdana"/>
          <w:b/>
          <w:sz w:val="22"/>
          <w:szCs w:val="22"/>
        </w:rPr>
      </w:pPr>
      <w:r w:rsidRPr="006C6F35">
        <w:rPr>
          <w:rFonts w:ascii="Verdana" w:hAnsi="Verdana"/>
          <w:b/>
          <w:sz w:val="22"/>
          <w:szCs w:val="22"/>
        </w:rPr>
        <w:t>Total Number of bottles</w:t>
      </w:r>
      <w:r w:rsidR="00635E96" w:rsidRPr="006C6F35">
        <w:rPr>
          <w:rFonts w:ascii="Verdana" w:hAnsi="Verdana"/>
          <w:b/>
          <w:sz w:val="22"/>
          <w:szCs w:val="22"/>
        </w:rPr>
        <w:t>/cans/kegs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28"/>
        <w:gridCol w:w="1512"/>
        <w:gridCol w:w="1512"/>
        <w:gridCol w:w="3260"/>
      </w:tblGrid>
      <w:tr w:rsidR="005C0482" w:rsidRPr="005C0482" w14:paraId="4B22FB48" w14:textId="77777777" w:rsidTr="005C048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AFCE" w14:textId="77777777" w:rsidR="005C0482" w:rsidRPr="006C6F35" w:rsidRDefault="005C0482" w:rsidP="00FA5F96">
            <w:pPr>
              <w:pStyle w:val="BodyTextIndent2"/>
              <w:snapToGrid w:val="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Pack Types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A36EB" w14:textId="61315F3B" w:rsidR="005C0482" w:rsidRPr="006C6F35" w:rsidRDefault="005C0482" w:rsidP="00FA5F96">
            <w:pPr>
              <w:pStyle w:val="BodyTextIndent2"/>
              <w:snapToGrid w:val="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# Packs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DD10" w14:textId="77777777" w:rsidR="001E11D3" w:rsidRPr="006C6F35" w:rsidRDefault="005C0482" w:rsidP="00FA5F96">
            <w:pPr>
              <w:pStyle w:val="BodyTextIndent2"/>
              <w:snapToGrid w:val="0"/>
              <w:ind w:left="142"/>
              <w:rPr>
                <w:rFonts w:ascii="Verdana" w:hAnsi="Verdana"/>
                <w:b/>
                <w:sz w:val="18"/>
                <w:szCs w:val="18"/>
              </w:rPr>
            </w:pPr>
            <w:r w:rsidRPr="006C6F35">
              <w:rPr>
                <w:rFonts w:ascii="Verdana" w:hAnsi="Verdana"/>
                <w:b/>
                <w:sz w:val="18"/>
                <w:szCs w:val="18"/>
              </w:rPr>
              <w:t>Total Numbers Bottles</w:t>
            </w:r>
            <w:r w:rsidR="001E11D3" w:rsidRPr="006C6F35"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14:paraId="0359C159" w14:textId="4189DF1C" w:rsidR="005C0482" w:rsidRPr="006C6F35" w:rsidRDefault="001E11D3" w:rsidP="00FA5F96">
            <w:pPr>
              <w:pStyle w:val="BodyTextIndent2"/>
              <w:snapToGrid w:val="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18"/>
                <w:szCs w:val="18"/>
              </w:rPr>
              <w:t>Cans</w:t>
            </w:r>
            <w:r w:rsidR="00635E96" w:rsidRPr="006C6F35">
              <w:rPr>
                <w:rFonts w:ascii="Verdana" w:hAnsi="Verdana"/>
                <w:b/>
                <w:sz w:val="18"/>
                <w:szCs w:val="18"/>
              </w:rPr>
              <w:t>/Kegs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B1D12" w14:textId="77777777" w:rsidR="005C0482" w:rsidRPr="006C6F35" w:rsidRDefault="005C0482" w:rsidP="00FA5F96">
            <w:pPr>
              <w:pStyle w:val="BodyTextIndent2"/>
              <w:snapToGrid w:val="0"/>
              <w:ind w:left="163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Total Volume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F5AF" w14:textId="77777777" w:rsidR="005C0482" w:rsidRPr="006C6F35" w:rsidRDefault="005C0482" w:rsidP="00FA5F96">
            <w:pPr>
              <w:pStyle w:val="BodyTextIndent2"/>
              <w:snapToGrid w:val="0"/>
              <w:ind w:left="17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 xml:space="preserve">Packaging Batch </w:t>
            </w:r>
          </w:p>
          <w:p w14:paraId="75BC129D" w14:textId="77777777" w:rsidR="005C0482" w:rsidRPr="005C0482" w:rsidRDefault="005C0482" w:rsidP="00FA5F96">
            <w:pPr>
              <w:pStyle w:val="BodyTextIndent2"/>
              <w:snapToGrid w:val="0"/>
              <w:ind w:left="17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numbers</w:t>
            </w:r>
          </w:p>
        </w:tc>
      </w:tr>
      <w:tr w:rsidR="005C0482" w:rsidRPr="005C0482" w14:paraId="22E2D611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EE8E1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4 pack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8AC8C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04229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0DCB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1A2" w14:textId="77777777" w:rsidR="005C0482" w:rsidRPr="005C0482" w:rsidRDefault="005C0482" w:rsidP="00FA5F96">
            <w:pPr>
              <w:pStyle w:val="BodyTextIndent2"/>
              <w:snapToGrid w:val="0"/>
              <w:ind w:left="17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Cans / Bottles:</w:t>
            </w:r>
          </w:p>
          <w:p w14:paraId="42FEDFC3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</w:p>
          <w:p w14:paraId="46DB1741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</w:p>
          <w:p w14:paraId="5E17E32A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Caps:</w:t>
            </w:r>
          </w:p>
          <w:p w14:paraId="5572B832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</w:p>
          <w:p w14:paraId="2D112C42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</w:p>
          <w:p w14:paraId="06DBAE81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Sleeves:</w:t>
            </w:r>
          </w:p>
          <w:p w14:paraId="34C24C20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</w:p>
          <w:p w14:paraId="1CEF497C" w14:textId="77777777" w:rsidR="005C0482" w:rsidRPr="005C0482" w:rsidRDefault="005C0482" w:rsidP="00FA5F96">
            <w:pPr>
              <w:pStyle w:val="BodyTextIndent2"/>
              <w:ind w:left="172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5C0482" w14:paraId="3C1DDC25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B109B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6 pack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9009F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9A668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1CB08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D749" w14:textId="77777777" w:rsidR="005C0482" w:rsidRPr="005C0482" w:rsidRDefault="005C0482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5C0482" w14:paraId="2AECDB3C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33C00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12 pack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1AD8F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0D75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186D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5AF" w14:textId="77777777" w:rsidR="005C0482" w:rsidRPr="005C0482" w:rsidRDefault="005C0482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5C0482" w14:paraId="6DC8BA77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34C8F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5C0482">
              <w:rPr>
                <w:rFonts w:ascii="Verdana" w:hAnsi="Verdana"/>
                <w:sz w:val="22"/>
                <w:szCs w:val="22"/>
              </w:rPr>
              <w:t>24 pack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CF9E5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B87E7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8E3A" w14:textId="77777777" w:rsidR="005C0482" w:rsidRPr="005C0482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A5D" w14:textId="77777777" w:rsidR="005C0482" w:rsidRPr="005C0482" w:rsidRDefault="005C0482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E11D3" w:rsidRPr="006C6F35" w14:paraId="1C14B44F" w14:textId="77777777" w:rsidTr="001B6038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7352F" w14:textId="77777777" w:rsidR="001E11D3" w:rsidRPr="006C6F35" w:rsidRDefault="001E11D3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Kegs</w:t>
            </w:r>
            <w:r w:rsidR="00635E96" w:rsidRPr="006C6F35">
              <w:rPr>
                <w:rFonts w:ascii="Verdana" w:hAnsi="Verdana"/>
                <w:sz w:val="22"/>
                <w:szCs w:val="22"/>
              </w:rPr>
              <w:t xml:space="preserve">  (state size)</w:t>
            </w:r>
          </w:p>
          <w:p w14:paraId="6EF5085A" w14:textId="6F0550FC" w:rsidR="00635E96" w:rsidRPr="006C6F35" w:rsidRDefault="00635E96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94E5084" w14:textId="77777777" w:rsidR="001E11D3" w:rsidRPr="006C6F35" w:rsidRDefault="001E11D3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3C07A" w14:textId="77777777" w:rsidR="001E11D3" w:rsidRPr="006C6F35" w:rsidRDefault="001E11D3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F112" w14:textId="77777777" w:rsidR="001E11D3" w:rsidRPr="006C6F35" w:rsidRDefault="001E11D3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16D4" w14:textId="77777777" w:rsidR="001E11D3" w:rsidRPr="006C6F35" w:rsidRDefault="001E11D3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4111DEDF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6486A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2nds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4D49D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D572A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AEB6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EC2" w14:textId="77777777" w:rsidR="005C0482" w:rsidRPr="006C6F35" w:rsidRDefault="005C0482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10CE6B0E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FD50B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sz w:val="22"/>
                <w:szCs w:val="22"/>
              </w:rPr>
            </w:pPr>
            <w:r w:rsidRPr="006C6F35">
              <w:rPr>
                <w:rFonts w:ascii="Verdana" w:hAnsi="Verdana"/>
                <w:sz w:val="22"/>
                <w:szCs w:val="22"/>
              </w:rPr>
              <w:t>Retention samples (2)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D0480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285DB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5F6DA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04D" w14:textId="77777777" w:rsidR="005C0482" w:rsidRPr="006C6F35" w:rsidRDefault="005C0482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6C6F35" w14:paraId="27102389" w14:textId="77777777" w:rsidTr="005C0482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DAA96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6C6F35">
              <w:rPr>
                <w:rFonts w:ascii="Verdana" w:hAnsi="Verdana"/>
                <w:b/>
                <w:sz w:val="22"/>
                <w:szCs w:val="22"/>
              </w:rPr>
              <w:t>Totals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626AB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6305C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A02C7" w14:textId="77777777" w:rsidR="005C0482" w:rsidRPr="006C6F35" w:rsidRDefault="005C0482" w:rsidP="00FA5F96">
            <w:pPr>
              <w:pStyle w:val="BodyTextIndent2"/>
              <w:snapToGrid w:val="0"/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5F77" w14:textId="77777777" w:rsidR="005C0482" w:rsidRPr="006C6F35" w:rsidRDefault="005C0482" w:rsidP="00FA5F96">
            <w:pPr>
              <w:pStyle w:val="BodyTextIndent2"/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2FD9DDC" w14:textId="77777777" w:rsidR="005C0482" w:rsidRPr="006C6F35" w:rsidRDefault="005C0482" w:rsidP="005C0482">
      <w:pPr>
        <w:pStyle w:val="BodyTextIndent2"/>
        <w:ind w:left="0"/>
        <w:rPr>
          <w:rFonts w:ascii="Verdana" w:hAnsi="Verdana"/>
          <w:sz w:val="16"/>
          <w:szCs w:val="16"/>
        </w:rPr>
      </w:pPr>
      <w:bookmarkStart w:id="1" w:name="BottlingRunRecordCorrectiveAction"/>
      <w:bookmarkEnd w:id="1"/>
    </w:p>
    <w:p w14:paraId="1A94E838" w14:textId="2FA41162" w:rsidR="005C0482" w:rsidRPr="001612E8" w:rsidRDefault="005C0482" w:rsidP="005C0482">
      <w:pPr>
        <w:pStyle w:val="BodyTextIndent2"/>
        <w:spacing w:after="240"/>
        <w:ind w:left="0"/>
        <w:rPr>
          <w:rFonts w:ascii="Verdana" w:hAnsi="Verdana"/>
          <w:i/>
          <w:iCs/>
          <w:sz w:val="22"/>
          <w:szCs w:val="22"/>
        </w:rPr>
      </w:pPr>
      <w:r w:rsidRPr="006C6F35">
        <w:rPr>
          <w:rFonts w:ascii="Verdana" w:hAnsi="Verdana"/>
          <w:b/>
          <w:sz w:val="22"/>
          <w:szCs w:val="22"/>
        </w:rPr>
        <w:t>Glass Breakage Record</w:t>
      </w:r>
      <w:r w:rsidR="001612E8" w:rsidRPr="006C6F35">
        <w:rPr>
          <w:rFonts w:ascii="Verdana" w:hAnsi="Verdana"/>
          <w:b/>
          <w:sz w:val="22"/>
          <w:szCs w:val="22"/>
        </w:rPr>
        <w:t xml:space="preserve"> – </w:t>
      </w:r>
      <w:r w:rsidR="001612E8" w:rsidRPr="006C6F35">
        <w:rPr>
          <w:rFonts w:ascii="Verdana" w:hAnsi="Verdana"/>
          <w:b/>
          <w:i/>
          <w:iCs/>
          <w:sz w:val="22"/>
          <w:szCs w:val="22"/>
        </w:rPr>
        <w:t>record here o</w:t>
      </w:r>
      <w:r w:rsidR="003D12E3" w:rsidRPr="006C6F35">
        <w:rPr>
          <w:rFonts w:ascii="Verdana" w:hAnsi="Verdana"/>
          <w:b/>
          <w:i/>
          <w:iCs/>
          <w:sz w:val="22"/>
          <w:szCs w:val="22"/>
        </w:rPr>
        <w:t>r on Form 9 Glass Breakage Record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66"/>
        <w:gridCol w:w="2466"/>
        <w:gridCol w:w="2466"/>
      </w:tblGrid>
      <w:tr w:rsidR="005C0482" w:rsidRPr="005C0482" w14:paraId="16D6CBCE" w14:textId="77777777" w:rsidTr="005C0482">
        <w:tc>
          <w:tcPr>
            <w:tcW w:w="2835" w:type="dxa"/>
          </w:tcPr>
          <w:p w14:paraId="5D9D7E9D" w14:textId="77777777" w:rsidR="005C0482" w:rsidRPr="005C0482" w:rsidRDefault="005C0482" w:rsidP="005C0482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C0482">
              <w:rPr>
                <w:rFonts w:ascii="Verdana" w:hAnsi="Verdana"/>
                <w:b/>
                <w:sz w:val="22"/>
                <w:szCs w:val="22"/>
              </w:rPr>
              <w:t>Time</w:t>
            </w:r>
          </w:p>
        </w:tc>
        <w:tc>
          <w:tcPr>
            <w:tcW w:w="2466" w:type="dxa"/>
          </w:tcPr>
          <w:p w14:paraId="7E0F37CE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28DCD3D2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3AB6EE0A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5C0482" w14:paraId="2442159C" w14:textId="77777777" w:rsidTr="005C0482">
        <w:tc>
          <w:tcPr>
            <w:tcW w:w="2835" w:type="dxa"/>
          </w:tcPr>
          <w:p w14:paraId="49554CF7" w14:textId="77777777" w:rsidR="005C0482" w:rsidRPr="005C0482" w:rsidRDefault="005C0482" w:rsidP="005C0482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C0482">
              <w:rPr>
                <w:rFonts w:ascii="Verdana" w:hAnsi="Verdana"/>
                <w:b/>
                <w:sz w:val="22"/>
                <w:szCs w:val="22"/>
              </w:rPr>
              <w:t>Location</w:t>
            </w:r>
          </w:p>
        </w:tc>
        <w:tc>
          <w:tcPr>
            <w:tcW w:w="2466" w:type="dxa"/>
          </w:tcPr>
          <w:p w14:paraId="6876833C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25957708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72042666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5C0482" w14:paraId="56530C88" w14:textId="77777777" w:rsidTr="005C0482">
        <w:tc>
          <w:tcPr>
            <w:tcW w:w="2835" w:type="dxa"/>
          </w:tcPr>
          <w:p w14:paraId="1643D392" w14:textId="3E1F3ADE" w:rsidR="005C0482" w:rsidRPr="005C0482" w:rsidRDefault="005C0482" w:rsidP="005C0482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C0482">
              <w:rPr>
                <w:rFonts w:ascii="Verdana" w:hAnsi="Verdana"/>
                <w:b/>
                <w:sz w:val="22"/>
                <w:szCs w:val="22"/>
              </w:rPr>
              <w:t>Number of bottle</w:t>
            </w:r>
            <w:r>
              <w:rPr>
                <w:rFonts w:ascii="Verdana" w:hAnsi="Verdana"/>
                <w:b/>
                <w:sz w:val="22"/>
                <w:szCs w:val="22"/>
              </w:rPr>
              <w:t>s</w:t>
            </w:r>
          </w:p>
        </w:tc>
        <w:tc>
          <w:tcPr>
            <w:tcW w:w="2466" w:type="dxa"/>
          </w:tcPr>
          <w:p w14:paraId="43184FF8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6C0C552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7C5EA7AA" w14:textId="77777777" w:rsidR="005C0482" w:rsidRPr="005C0482" w:rsidRDefault="005C0482" w:rsidP="00FA5F96">
            <w:pPr>
              <w:pStyle w:val="BodyTextIndent2"/>
              <w:rPr>
                <w:rFonts w:ascii="Verdana" w:hAnsi="Verdana"/>
                <w:sz w:val="22"/>
                <w:szCs w:val="22"/>
              </w:rPr>
            </w:pPr>
          </w:p>
        </w:tc>
      </w:tr>
      <w:tr w:rsidR="005C0482" w:rsidRPr="005C0482" w14:paraId="4118587D" w14:textId="77777777" w:rsidTr="005C0482">
        <w:tc>
          <w:tcPr>
            <w:tcW w:w="2835" w:type="dxa"/>
          </w:tcPr>
          <w:p w14:paraId="4B14AD46" w14:textId="77777777" w:rsidR="005C0482" w:rsidRPr="005C0482" w:rsidRDefault="005C0482" w:rsidP="005C0482">
            <w:pPr>
              <w:pStyle w:val="BodyTextIndent2"/>
              <w:snapToGrid w:val="0"/>
              <w:spacing w:before="120" w:after="120"/>
              <w:ind w:left="142"/>
              <w:rPr>
                <w:rFonts w:ascii="Verdana" w:hAnsi="Verdana"/>
                <w:b/>
                <w:sz w:val="22"/>
                <w:szCs w:val="22"/>
              </w:rPr>
            </w:pPr>
            <w:r w:rsidRPr="005C0482">
              <w:rPr>
                <w:rFonts w:ascii="Verdana" w:hAnsi="Verdana"/>
                <w:b/>
                <w:sz w:val="22"/>
                <w:szCs w:val="22"/>
              </w:rPr>
              <w:t>Post clean inspection sign</w:t>
            </w:r>
          </w:p>
        </w:tc>
        <w:tc>
          <w:tcPr>
            <w:tcW w:w="2466" w:type="dxa"/>
          </w:tcPr>
          <w:p w14:paraId="73483789" w14:textId="77777777" w:rsidR="005C0482" w:rsidRPr="005C0482" w:rsidRDefault="005C0482" w:rsidP="00FA5F96">
            <w:pPr>
              <w:pStyle w:val="BodyTextIndent2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34876C32" w14:textId="77777777" w:rsidR="005C0482" w:rsidRPr="005C0482" w:rsidRDefault="005C0482" w:rsidP="00FA5F96">
            <w:pPr>
              <w:pStyle w:val="BodyTextIndent2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66" w:type="dxa"/>
          </w:tcPr>
          <w:p w14:paraId="4A4E8385" w14:textId="77777777" w:rsidR="005C0482" w:rsidRPr="005C0482" w:rsidRDefault="005C0482" w:rsidP="00FA5F96">
            <w:pPr>
              <w:pStyle w:val="BodyTextIndent2"/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094FB02" w14:textId="77777777" w:rsidR="005C0482" w:rsidRPr="005C0482" w:rsidRDefault="005C0482" w:rsidP="005C0482">
      <w:pPr>
        <w:pStyle w:val="BodyTextIndent2"/>
        <w:ind w:left="0"/>
        <w:rPr>
          <w:rFonts w:ascii="Verdana" w:hAnsi="Verdana"/>
          <w:sz w:val="14"/>
          <w:szCs w:val="14"/>
        </w:rPr>
      </w:pPr>
    </w:p>
    <w:p w14:paraId="5F3207A5" w14:textId="0A321388" w:rsidR="00D93657" w:rsidRPr="00D93657" w:rsidRDefault="005C0482" w:rsidP="005C0482">
      <w:pPr>
        <w:pStyle w:val="BodyTextIndent2"/>
        <w:ind w:left="0"/>
        <w:rPr>
          <w:rFonts w:ascii="Verdana" w:hAnsi="Verdana"/>
          <w:b/>
          <w:szCs w:val="24"/>
        </w:rPr>
      </w:pPr>
      <w:r w:rsidRPr="005C0482">
        <w:rPr>
          <w:rFonts w:ascii="Verdana" w:hAnsi="Verdana"/>
          <w:b/>
          <w:sz w:val="22"/>
          <w:szCs w:val="22"/>
        </w:rPr>
        <w:t>Corrective Action / Comments / Notes:</w:t>
      </w:r>
    </w:p>
    <w:sectPr w:rsidR="00D93657" w:rsidRPr="00D93657" w:rsidSect="00635E96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C04C" w14:textId="77777777" w:rsidR="001B6038" w:rsidRDefault="001B6038">
      <w:r>
        <w:separator/>
      </w:r>
    </w:p>
  </w:endnote>
  <w:endnote w:type="continuationSeparator" w:id="0">
    <w:p w14:paraId="7ABE0920" w14:textId="77777777" w:rsidR="001B6038" w:rsidRDefault="001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7DC4B03E" w:rsidR="00887EF5" w:rsidRPr="00090B04" w:rsidRDefault="00887EF5" w:rsidP="006105E3">
          <w:pPr>
            <w:pStyle w:val="Footer"/>
            <w:snapToGrid w:val="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E968ED">
            <w:rPr>
              <w:rFonts w:ascii="Verdana" w:hAnsi="Verdana"/>
              <w:sz w:val="16"/>
            </w:rPr>
            <w:t>2</w:t>
          </w:r>
          <w:r w:rsidR="005C0482">
            <w:rPr>
              <w:rFonts w:ascii="Verdana" w:hAnsi="Verdana"/>
              <w:sz w:val="16"/>
            </w:rPr>
            <w:t>5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EE1BB3" w:rsidRPr="00EE1BB3">
            <w:rPr>
              <w:rFonts w:ascii="Verdana" w:hAnsi="Verdana"/>
              <w:sz w:val="16"/>
            </w:rPr>
            <w:t xml:space="preserve">Production Record </w:t>
          </w:r>
          <w:r w:rsidR="005C0482">
            <w:rPr>
              <w:rFonts w:ascii="Verdana" w:hAnsi="Verdana"/>
              <w:sz w:val="16"/>
            </w:rPr>
            <w:t>–</w:t>
          </w:r>
          <w:r w:rsidR="00EE1BB3" w:rsidRPr="00EE1BB3">
            <w:rPr>
              <w:rFonts w:ascii="Verdana" w:hAnsi="Verdana"/>
              <w:sz w:val="16"/>
            </w:rPr>
            <w:t xml:space="preserve"> </w:t>
          </w:r>
          <w:r w:rsidR="005C0482" w:rsidRPr="005C0482">
            <w:rPr>
              <w:rFonts w:ascii="Verdana" w:hAnsi="Verdana"/>
              <w:sz w:val="16"/>
            </w:rPr>
            <w:t>Bottling</w:t>
          </w:r>
          <w:r w:rsidR="005C0482">
            <w:rPr>
              <w:rFonts w:ascii="Verdana" w:hAnsi="Verdana"/>
              <w:sz w:val="16"/>
            </w:rPr>
            <w:t xml:space="preserve"> </w:t>
          </w:r>
          <w:r w:rsidR="005C0482" w:rsidRPr="005C0482">
            <w:rPr>
              <w:rFonts w:ascii="Verdana" w:hAnsi="Verdana"/>
              <w:sz w:val="16"/>
            </w:rPr>
            <w:t>/ Canning</w:t>
          </w:r>
          <w:r w:rsidR="006105E3">
            <w:rPr>
              <w:rFonts w:ascii="Verdana" w:hAnsi="Verdana"/>
              <w:sz w:val="16"/>
            </w:rPr>
            <w:t xml:space="preserve"> </w:t>
          </w:r>
          <w:r w:rsidR="006105E3" w:rsidRPr="006C6F35">
            <w:rPr>
              <w:rFonts w:ascii="Verdana" w:hAnsi="Verdana"/>
              <w:sz w:val="16"/>
            </w:rPr>
            <w:t>/ Kegging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6D240" w14:textId="77777777" w:rsidR="001B6038" w:rsidRDefault="001B6038">
      <w:r>
        <w:separator/>
      </w:r>
    </w:p>
  </w:footnote>
  <w:footnote w:type="continuationSeparator" w:id="0">
    <w:p w14:paraId="7A798D56" w14:textId="77777777" w:rsidR="001B6038" w:rsidRDefault="001B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1FEF5882"/>
    <w:multiLevelType w:val="singleLevel"/>
    <w:tmpl w:val="191EDF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7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B463F3"/>
    <w:multiLevelType w:val="singleLevel"/>
    <w:tmpl w:val="0F86E67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40"/>
      </w:rPr>
    </w:lvl>
  </w:abstractNum>
  <w:abstractNum w:abstractNumId="34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286742108">
    <w:abstractNumId w:val="0"/>
  </w:num>
  <w:num w:numId="2" w16cid:durableId="595018632">
    <w:abstractNumId w:val="1"/>
  </w:num>
  <w:num w:numId="3" w16cid:durableId="133722473">
    <w:abstractNumId w:val="2"/>
  </w:num>
  <w:num w:numId="4" w16cid:durableId="1691488199">
    <w:abstractNumId w:val="3"/>
  </w:num>
  <w:num w:numId="5" w16cid:durableId="1368681551">
    <w:abstractNumId w:val="4"/>
  </w:num>
  <w:num w:numId="6" w16cid:durableId="484660980">
    <w:abstractNumId w:val="5"/>
  </w:num>
  <w:num w:numId="7" w16cid:durableId="704604469">
    <w:abstractNumId w:val="6"/>
  </w:num>
  <w:num w:numId="8" w16cid:durableId="449907839">
    <w:abstractNumId w:val="7"/>
  </w:num>
  <w:num w:numId="9" w16cid:durableId="1588539626">
    <w:abstractNumId w:val="8"/>
  </w:num>
  <w:num w:numId="10" w16cid:durableId="211888186">
    <w:abstractNumId w:val="9"/>
  </w:num>
  <w:num w:numId="11" w16cid:durableId="1722706858">
    <w:abstractNumId w:val="10"/>
  </w:num>
  <w:num w:numId="12" w16cid:durableId="1597133004">
    <w:abstractNumId w:val="11"/>
  </w:num>
  <w:num w:numId="13" w16cid:durableId="2087651186">
    <w:abstractNumId w:val="31"/>
  </w:num>
  <w:num w:numId="14" w16cid:durableId="1168792209">
    <w:abstractNumId w:val="21"/>
  </w:num>
  <w:num w:numId="15" w16cid:durableId="1706640573">
    <w:abstractNumId w:val="15"/>
  </w:num>
  <w:num w:numId="16" w16cid:durableId="762651268">
    <w:abstractNumId w:val="38"/>
  </w:num>
  <w:num w:numId="17" w16cid:durableId="1707950768">
    <w:abstractNumId w:val="37"/>
  </w:num>
  <w:num w:numId="18" w16cid:durableId="689139726">
    <w:abstractNumId w:val="28"/>
  </w:num>
  <w:num w:numId="19" w16cid:durableId="709764571">
    <w:abstractNumId w:val="41"/>
  </w:num>
  <w:num w:numId="20" w16cid:durableId="971179436">
    <w:abstractNumId w:val="27"/>
  </w:num>
  <w:num w:numId="21" w16cid:durableId="938487660">
    <w:abstractNumId w:val="22"/>
  </w:num>
  <w:num w:numId="22" w16cid:durableId="804784257">
    <w:abstractNumId w:val="17"/>
  </w:num>
  <w:num w:numId="23" w16cid:durableId="918639297">
    <w:abstractNumId w:val="34"/>
  </w:num>
  <w:num w:numId="24" w16cid:durableId="561260679">
    <w:abstractNumId w:val="23"/>
  </w:num>
  <w:num w:numId="25" w16cid:durableId="1932081496">
    <w:abstractNumId w:val="32"/>
  </w:num>
  <w:num w:numId="26" w16cid:durableId="1354451349">
    <w:abstractNumId w:val="30"/>
  </w:num>
  <w:num w:numId="27" w16cid:durableId="1790666828">
    <w:abstractNumId w:val="24"/>
  </w:num>
  <w:num w:numId="28" w16cid:durableId="1343244641">
    <w:abstractNumId w:val="16"/>
  </w:num>
  <w:num w:numId="29" w16cid:durableId="1424688619">
    <w:abstractNumId w:val="39"/>
  </w:num>
  <w:num w:numId="30" w16cid:durableId="2141262115">
    <w:abstractNumId w:val="20"/>
  </w:num>
  <w:num w:numId="31" w16cid:durableId="112330562">
    <w:abstractNumId w:val="29"/>
  </w:num>
  <w:num w:numId="32" w16cid:durableId="1149858877">
    <w:abstractNumId w:val="35"/>
  </w:num>
  <w:num w:numId="33" w16cid:durableId="1787873">
    <w:abstractNumId w:val="36"/>
  </w:num>
  <w:num w:numId="34" w16cid:durableId="370376276">
    <w:abstractNumId w:val="25"/>
  </w:num>
  <w:num w:numId="35" w16cid:durableId="407116655">
    <w:abstractNumId w:val="12"/>
  </w:num>
  <w:num w:numId="36" w16cid:durableId="1179850478">
    <w:abstractNumId w:val="13"/>
  </w:num>
  <w:num w:numId="37" w16cid:durableId="531503553">
    <w:abstractNumId w:val="14"/>
  </w:num>
  <w:num w:numId="38" w16cid:durableId="285165535">
    <w:abstractNumId w:val="18"/>
  </w:num>
  <w:num w:numId="39" w16cid:durableId="2705383">
    <w:abstractNumId w:val="40"/>
  </w:num>
  <w:num w:numId="40" w16cid:durableId="240408740">
    <w:abstractNumId w:val="26"/>
  </w:num>
  <w:num w:numId="41" w16cid:durableId="917208044">
    <w:abstractNumId w:val="19"/>
  </w:num>
  <w:num w:numId="42" w16cid:durableId="8992900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16862"/>
    <w:rsid w:val="0004186F"/>
    <w:rsid w:val="00137FAF"/>
    <w:rsid w:val="0015111C"/>
    <w:rsid w:val="001612E8"/>
    <w:rsid w:val="001B6038"/>
    <w:rsid w:val="001E11D3"/>
    <w:rsid w:val="00240666"/>
    <w:rsid w:val="003569AC"/>
    <w:rsid w:val="00383363"/>
    <w:rsid w:val="003D12E3"/>
    <w:rsid w:val="003E4DD8"/>
    <w:rsid w:val="003F41D6"/>
    <w:rsid w:val="00401ACA"/>
    <w:rsid w:val="0050247E"/>
    <w:rsid w:val="00524E15"/>
    <w:rsid w:val="005C0482"/>
    <w:rsid w:val="00603E8A"/>
    <w:rsid w:val="006105E3"/>
    <w:rsid w:val="00635E96"/>
    <w:rsid w:val="00645AE2"/>
    <w:rsid w:val="00651AFD"/>
    <w:rsid w:val="006C6F35"/>
    <w:rsid w:val="00737A17"/>
    <w:rsid w:val="00874CE2"/>
    <w:rsid w:val="00887EF5"/>
    <w:rsid w:val="008C2473"/>
    <w:rsid w:val="00966A2B"/>
    <w:rsid w:val="009C01FF"/>
    <w:rsid w:val="00A91538"/>
    <w:rsid w:val="00AA2EA8"/>
    <w:rsid w:val="00B470C1"/>
    <w:rsid w:val="00BC3882"/>
    <w:rsid w:val="00C804F6"/>
    <w:rsid w:val="00C87C70"/>
    <w:rsid w:val="00C97BED"/>
    <w:rsid w:val="00CB06E4"/>
    <w:rsid w:val="00CD472D"/>
    <w:rsid w:val="00CF5F47"/>
    <w:rsid w:val="00D93657"/>
    <w:rsid w:val="00DA5B1F"/>
    <w:rsid w:val="00DE7949"/>
    <w:rsid w:val="00E34794"/>
    <w:rsid w:val="00E8650B"/>
    <w:rsid w:val="00E968ED"/>
    <w:rsid w:val="00EB1672"/>
    <w:rsid w:val="00EE1BB3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Shane Hopgood</cp:lastModifiedBy>
  <cp:revision>11</cp:revision>
  <cp:lastPrinted>2011-05-01T21:32:00Z</cp:lastPrinted>
  <dcterms:created xsi:type="dcterms:W3CDTF">2024-02-21T06:54:00Z</dcterms:created>
  <dcterms:modified xsi:type="dcterms:W3CDTF">2024-04-02T21:31:00Z</dcterms:modified>
</cp:coreProperties>
</file>