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6887150F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2E0656">
        <w:rPr>
          <w:rFonts w:ascii="Verdana" w:hAnsi="Verdana"/>
          <w:sz w:val="32"/>
        </w:rPr>
        <w:t>3</w:t>
      </w:r>
      <w:r>
        <w:rPr>
          <w:rFonts w:ascii="Verdana" w:hAnsi="Verdana"/>
          <w:sz w:val="32"/>
        </w:rPr>
        <w:t xml:space="preserve">: </w:t>
      </w:r>
      <w:r w:rsidR="002E0656">
        <w:rPr>
          <w:rFonts w:ascii="Verdana" w:hAnsi="Verdana"/>
          <w:sz w:val="32"/>
        </w:rPr>
        <w:t>STAFF TRAINING</w:t>
      </w:r>
      <w:r w:rsidR="00C804F6">
        <w:rPr>
          <w:rFonts w:ascii="Verdana" w:hAnsi="Verdana"/>
          <w:sz w:val="32"/>
        </w:rPr>
        <w:t xml:space="preserve"> RECORD</w:t>
      </w:r>
    </w:p>
    <w:p w14:paraId="7A65D443" w14:textId="2F8D1609" w:rsidR="003F41D6" w:rsidRDefault="003F41D6" w:rsidP="003F41D6"/>
    <w:p w14:paraId="0B680B52" w14:textId="10F99C18" w:rsidR="002E0656" w:rsidRDefault="002E0656">
      <w:pPr>
        <w:rPr>
          <w:rFonts w:ascii="Verdana" w:hAnsi="Verdana"/>
          <w:b/>
        </w:rPr>
      </w:pPr>
      <w:r>
        <w:rPr>
          <w:rFonts w:ascii="Verdana" w:hAnsi="Verdana"/>
          <w:b/>
        </w:rPr>
        <w:t>Name:</w:t>
      </w:r>
    </w:p>
    <w:p w14:paraId="3C0D0750" w14:textId="58C57C87" w:rsidR="00F97261" w:rsidRPr="00C804F6" w:rsidRDefault="00C804F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12D06B60" w14:textId="02015B79" w:rsidR="00C804F6" w:rsidRPr="00775918" w:rsidRDefault="00775918">
      <w:pPr>
        <w:rPr>
          <w:rFonts w:ascii="Verdana" w:hAnsi="Verdana"/>
          <w:b/>
          <w:bCs/>
          <w:szCs w:val="24"/>
        </w:rPr>
      </w:pPr>
      <w:r w:rsidRPr="000A1A0E">
        <w:rPr>
          <w:rFonts w:ascii="Verdana" w:hAnsi="Verdana"/>
          <w:b/>
          <w:bCs/>
          <w:szCs w:val="24"/>
        </w:rPr>
        <w:t>Start Date:</w:t>
      </w:r>
    </w:p>
    <w:p w14:paraId="75A40F29" w14:textId="77777777" w:rsidR="00C804F6" w:rsidRDefault="00C804F6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09"/>
        <w:gridCol w:w="2410"/>
        <w:gridCol w:w="1472"/>
      </w:tblGrid>
      <w:tr w:rsidR="003569AC" w:rsidRPr="003569AC" w14:paraId="2A98AFDC" w14:textId="12A79DD9" w:rsidTr="002E0656">
        <w:tc>
          <w:tcPr>
            <w:tcW w:w="4361" w:type="dxa"/>
            <w:shd w:val="clear" w:color="auto" w:fill="F2F2F2"/>
          </w:tcPr>
          <w:p w14:paraId="4E519B3A" w14:textId="77777777" w:rsidR="00C804F6" w:rsidRDefault="002E065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 w:rsidRPr="002E0656">
              <w:rPr>
                <w:rFonts w:ascii="Verdana" w:hAnsi="Verdana"/>
                <w:b/>
                <w:sz w:val="22"/>
                <w:szCs w:val="18"/>
              </w:rPr>
              <w:t>Training</w:t>
            </w:r>
            <w:r>
              <w:rPr>
                <w:rFonts w:ascii="Verdana" w:hAnsi="Verdana"/>
                <w:b/>
                <w:sz w:val="22"/>
                <w:szCs w:val="18"/>
              </w:rPr>
              <w:t xml:space="preserve"> Task / Topic </w:t>
            </w:r>
          </w:p>
          <w:p w14:paraId="12B867BA" w14:textId="075879FC" w:rsidR="002E0656" w:rsidRPr="002E0656" w:rsidRDefault="002E065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2E0656">
              <w:rPr>
                <w:rFonts w:ascii="Verdana" w:hAnsi="Verdana"/>
                <w:bCs/>
                <w:sz w:val="22"/>
                <w:szCs w:val="18"/>
              </w:rPr>
              <w:t>(Part of the plan that has been covered)</w:t>
            </w:r>
          </w:p>
        </w:tc>
        <w:tc>
          <w:tcPr>
            <w:tcW w:w="2409" w:type="dxa"/>
            <w:shd w:val="clear" w:color="auto" w:fill="F2F2F2"/>
          </w:tcPr>
          <w:p w14:paraId="476FFFEC" w14:textId="303EBFB1" w:rsidR="00C804F6" w:rsidRPr="003569AC" w:rsidRDefault="002E065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b/>
                <w:sz w:val="22"/>
                <w:szCs w:val="18"/>
              </w:rPr>
              <w:t xml:space="preserve">Trainee </w:t>
            </w:r>
            <w:r w:rsidRPr="003569AC">
              <w:rPr>
                <w:rFonts w:ascii="Verdana" w:hAnsi="Verdana"/>
                <w:b/>
                <w:sz w:val="22"/>
                <w:szCs w:val="18"/>
              </w:rPr>
              <w:t>Sign</w:t>
            </w:r>
          </w:p>
        </w:tc>
        <w:tc>
          <w:tcPr>
            <w:tcW w:w="2410" w:type="dxa"/>
            <w:shd w:val="clear" w:color="auto" w:fill="F2F2F2"/>
          </w:tcPr>
          <w:p w14:paraId="2EB9D7CD" w14:textId="54394B57" w:rsidR="00C804F6" w:rsidRPr="003569AC" w:rsidRDefault="002E065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2E0656">
              <w:rPr>
                <w:rFonts w:ascii="Verdana" w:hAnsi="Verdana"/>
                <w:b/>
                <w:sz w:val="22"/>
                <w:szCs w:val="18"/>
              </w:rPr>
              <w:t xml:space="preserve">Trainer Name / Sign </w:t>
            </w:r>
          </w:p>
        </w:tc>
        <w:tc>
          <w:tcPr>
            <w:tcW w:w="1472" w:type="dxa"/>
            <w:shd w:val="clear" w:color="auto" w:fill="F2F2F2"/>
          </w:tcPr>
          <w:p w14:paraId="435F4AE6" w14:textId="441D39C9" w:rsidR="00C804F6" w:rsidRPr="003569AC" w:rsidRDefault="002E065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b/>
                <w:sz w:val="22"/>
                <w:szCs w:val="18"/>
              </w:rPr>
              <w:t>Date of Training</w:t>
            </w:r>
          </w:p>
        </w:tc>
      </w:tr>
      <w:tr w:rsidR="002E0656" w:rsidRPr="003569AC" w14:paraId="0811978F" w14:textId="39C934D1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3E9F6356" w14:textId="6E681E7D" w:rsidR="002E0656" w:rsidRPr="003569AC" w:rsidRDefault="002113CE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sz w:val="22"/>
              </w:rPr>
              <w:t xml:space="preserve">Site </w:t>
            </w:r>
            <w:r w:rsidR="002E0656">
              <w:rPr>
                <w:rFonts w:ascii="Verdana" w:hAnsi="Verdana"/>
                <w:sz w:val="22"/>
              </w:rPr>
              <w:t xml:space="preserve">Induction </w:t>
            </w:r>
          </w:p>
        </w:tc>
        <w:tc>
          <w:tcPr>
            <w:tcW w:w="2409" w:type="dxa"/>
            <w:shd w:val="clear" w:color="auto" w:fill="auto"/>
          </w:tcPr>
          <w:p w14:paraId="03B2C0F9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BA1C50E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76FC18E7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2E0656" w:rsidRPr="003569AC" w14:paraId="3ABE1911" w14:textId="40545419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25F00AF7" w14:textId="2952F0AF" w:rsidR="002E0656" w:rsidRPr="002113CE" w:rsidRDefault="002113CE" w:rsidP="002E0656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2113CE">
              <w:rPr>
                <w:rFonts w:ascii="Verdana" w:hAnsi="Verdana"/>
                <w:bCs/>
                <w:sz w:val="22"/>
                <w:szCs w:val="18"/>
              </w:rPr>
              <w:t>Personal Hygiene &amp; Sickness</w:t>
            </w:r>
          </w:p>
        </w:tc>
        <w:tc>
          <w:tcPr>
            <w:tcW w:w="2409" w:type="dxa"/>
            <w:shd w:val="clear" w:color="auto" w:fill="auto"/>
          </w:tcPr>
          <w:p w14:paraId="04E15A2F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44D763E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7E2B186C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2E0656" w:rsidRPr="003569AC" w14:paraId="12E6906F" w14:textId="5654E32A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29D47446" w14:textId="50854E2B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sz w:val="22"/>
              </w:rPr>
              <w:t>Cleaning Procedures</w:t>
            </w:r>
          </w:p>
        </w:tc>
        <w:tc>
          <w:tcPr>
            <w:tcW w:w="2409" w:type="dxa"/>
            <w:shd w:val="clear" w:color="auto" w:fill="auto"/>
          </w:tcPr>
          <w:p w14:paraId="567D65C3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B5DCDB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119BACE2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2E0656" w:rsidRPr="003569AC" w14:paraId="1CD1B5A8" w14:textId="1C441FCA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323FA1C1" w14:textId="6729725B" w:rsidR="002E0656" w:rsidRPr="002E0656" w:rsidRDefault="002E0656" w:rsidP="002E0656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2E0656">
              <w:rPr>
                <w:rFonts w:ascii="Verdana" w:hAnsi="Verdana"/>
                <w:bCs/>
                <w:sz w:val="22"/>
                <w:szCs w:val="18"/>
              </w:rPr>
              <w:t>Allergen awareness</w:t>
            </w:r>
          </w:p>
        </w:tc>
        <w:tc>
          <w:tcPr>
            <w:tcW w:w="2409" w:type="dxa"/>
            <w:shd w:val="clear" w:color="auto" w:fill="auto"/>
          </w:tcPr>
          <w:p w14:paraId="4E2D4221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94EBDBC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7C843902" w14:textId="77777777" w:rsidR="002E0656" w:rsidRPr="003569AC" w:rsidRDefault="002E0656" w:rsidP="002E0656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03849061" w14:textId="778BFD81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3432B823" w14:textId="3EAEDBC1" w:rsidR="00C804F6" w:rsidRPr="003569AC" w:rsidRDefault="002113CE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  <w:r>
              <w:rPr>
                <w:rFonts w:ascii="Verdana" w:hAnsi="Verdana"/>
                <w:sz w:val="22"/>
              </w:rPr>
              <w:t>Glass Handling</w:t>
            </w:r>
          </w:p>
        </w:tc>
        <w:tc>
          <w:tcPr>
            <w:tcW w:w="2409" w:type="dxa"/>
            <w:shd w:val="clear" w:color="auto" w:fill="auto"/>
          </w:tcPr>
          <w:p w14:paraId="18CEE2D8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3E140EC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508940C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616C89D8" w14:textId="3C865F44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0FA38945" w14:textId="1D1278DB" w:rsidR="00C804F6" w:rsidRPr="002113CE" w:rsidRDefault="002113CE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2113CE">
              <w:rPr>
                <w:rFonts w:ascii="Verdana" w:hAnsi="Verdana"/>
                <w:bCs/>
                <w:sz w:val="22"/>
                <w:szCs w:val="18"/>
              </w:rPr>
              <w:t>Handling Chemicals</w:t>
            </w:r>
          </w:p>
        </w:tc>
        <w:tc>
          <w:tcPr>
            <w:tcW w:w="2409" w:type="dxa"/>
            <w:shd w:val="clear" w:color="auto" w:fill="auto"/>
          </w:tcPr>
          <w:p w14:paraId="0FD5E01B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B031C9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0A01992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48761EF4" w14:textId="7A5D6B1F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1BF11E21" w14:textId="015E06EC" w:rsidR="00C804F6" w:rsidRPr="002113CE" w:rsidRDefault="002113CE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2113CE">
              <w:rPr>
                <w:rFonts w:ascii="Verdana" w:hAnsi="Verdana"/>
                <w:bCs/>
                <w:sz w:val="22"/>
                <w:szCs w:val="18"/>
              </w:rPr>
              <w:t>Complaints, Incident / Non-conformance Procedures</w:t>
            </w:r>
          </w:p>
        </w:tc>
        <w:tc>
          <w:tcPr>
            <w:tcW w:w="2409" w:type="dxa"/>
            <w:shd w:val="clear" w:color="auto" w:fill="auto"/>
          </w:tcPr>
          <w:p w14:paraId="0C1D98BB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678EF0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6CE36B10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0EA4CECF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40B7B494" w14:textId="07E6B3F8" w:rsidR="00C804F6" w:rsidRPr="000A1A0E" w:rsidRDefault="002674FA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0A1A0E">
              <w:rPr>
                <w:rFonts w:ascii="Verdana" w:hAnsi="Verdana"/>
                <w:bCs/>
                <w:sz w:val="22"/>
                <w:szCs w:val="18"/>
              </w:rPr>
              <w:t xml:space="preserve">Receiving and Storage of </w:t>
            </w:r>
            <w:r w:rsidR="008304F3" w:rsidRPr="000A1A0E">
              <w:rPr>
                <w:rFonts w:ascii="Verdana" w:hAnsi="Verdana"/>
                <w:bCs/>
                <w:sz w:val="22"/>
                <w:szCs w:val="18"/>
              </w:rPr>
              <w:t>Raw Materials, Ingredients &amp; Packaging</w:t>
            </w:r>
          </w:p>
        </w:tc>
        <w:tc>
          <w:tcPr>
            <w:tcW w:w="2409" w:type="dxa"/>
            <w:shd w:val="clear" w:color="auto" w:fill="auto"/>
          </w:tcPr>
          <w:p w14:paraId="62976037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452FEA3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5EFF9931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68CAC7A2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639EA527" w14:textId="2910D4F1" w:rsidR="00C804F6" w:rsidRPr="000A1A0E" w:rsidRDefault="0060089F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0A1A0E">
              <w:rPr>
                <w:rFonts w:ascii="Verdana" w:hAnsi="Verdana"/>
                <w:bCs/>
                <w:sz w:val="22"/>
                <w:szCs w:val="18"/>
              </w:rPr>
              <w:t>Pest Sightings</w:t>
            </w:r>
          </w:p>
        </w:tc>
        <w:tc>
          <w:tcPr>
            <w:tcW w:w="2409" w:type="dxa"/>
            <w:shd w:val="clear" w:color="auto" w:fill="auto"/>
          </w:tcPr>
          <w:p w14:paraId="5832ADB8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B3F62E8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39C229CF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250355D9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46597F19" w14:textId="72A6D9C6" w:rsidR="00C804F6" w:rsidRPr="000A1A0E" w:rsidRDefault="00C1602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0A1A0E">
              <w:rPr>
                <w:rFonts w:ascii="Verdana" w:hAnsi="Verdana"/>
                <w:bCs/>
                <w:sz w:val="22"/>
                <w:szCs w:val="18"/>
              </w:rPr>
              <w:t>Grain Milling</w:t>
            </w:r>
          </w:p>
        </w:tc>
        <w:tc>
          <w:tcPr>
            <w:tcW w:w="2409" w:type="dxa"/>
            <w:shd w:val="clear" w:color="auto" w:fill="auto"/>
          </w:tcPr>
          <w:p w14:paraId="726DB579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5D7E986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7726C292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9F5ED0" w:rsidRPr="003569AC" w14:paraId="321D0004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56103F27" w14:textId="20CE3BF3" w:rsidR="009F5ED0" w:rsidRPr="000A1A0E" w:rsidRDefault="00C1602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0A1A0E">
              <w:rPr>
                <w:rFonts w:ascii="Verdana" w:hAnsi="Verdana"/>
                <w:bCs/>
                <w:sz w:val="22"/>
                <w:szCs w:val="18"/>
              </w:rPr>
              <w:t>Brewing</w:t>
            </w:r>
          </w:p>
        </w:tc>
        <w:tc>
          <w:tcPr>
            <w:tcW w:w="2409" w:type="dxa"/>
            <w:shd w:val="clear" w:color="auto" w:fill="auto"/>
          </w:tcPr>
          <w:p w14:paraId="48539F1F" w14:textId="77777777" w:rsidR="009F5ED0" w:rsidRPr="003569AC" w:rsidRDefault="009F5ED0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B0C4DF0" w14:textId="77777777" w:rsidR="009F5ED0" w:rsidRPr="003569AC" w:rsidRDefault="009F5ED0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3216DCAF" w14:textId="77777777" w:rsidR="009F5ED0" w:rsidRPr="003569AC" w:rsidRDefault="009F5ED0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3569AC" w:rsidRPr="003569AC" w14:paraId="047AFB83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0C013496" w14:textId="04EE38F9" w:rsidR="00C804F6" w:rsidRPr="000A1A0E" w:rsidRDefault="00C1602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0A1A0E">
              <w:rPr>
                <w:rFonts w:ascii="Verdana" w:hAnsi="Verdana"/>
                <w:bCs/>
                <w:sz w:val="22"/>
                <w:szCs w:val="18"/>
              </w:rPr>
              <w:t>Bottling/Canning</w:t>
            </w:r>
          </w:p>
        </w:tc>
        <w:tc>
          <w:tcPr>
            <w:tcW w:w="2409" w:type="dxa"/>
            <w:shd w:val="clear" w:color="auto" w:fill="auto"/>
          </w:tcPr>
          <w:p w14:paraId="254B0E4C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B704F1A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2E977BF4" w14:textId="77777777" w:rsidR="00C804F6" w:rsidRPr="003569AC" w:rsidRDefault="00C804F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C16026" w:rsidRPr="003569AC" w14:paraId="4F317790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40C2BA3F" w14:textId="2E58ACA6" w:rsidR="00C16026" w:rsidRPr="000A1A0E" w:rsidRDefault="00C1602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0A1A0E">
              <w:rPr>
                <w:rFonts w:ascii="Verdana" w:hAnsi="Verdana"/>
                <w:bCs/>
                <w:sz w:val="22"/>
                <w:szCs w:val="18"/>
              </w:rPr>
              <w:t>Kegging – including keg cleaning</w:t>
            </w:r>
          </w:p>
        </w:tc>
        <w:tc>
          <w:tcPr>
            <w:tcW w:w="2409" w:type="dxa"/>
            <w:shd w:val="clear" w:color="auto" w:fill="auto"/>
          </w:tcPr>
          <w:p w14:paraId="096FD576" w14:textId="77777777" w:rsidR="00C16026" w:rsidRPr="003569AC" w:rsidRDefault="00C1602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5CC9CA" w14:textId="77777777" w:rsidR="00C16026" w:rsidRPr="003569AC" w:rsidRDefault="00C1602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5CB60D84" w14:textId="77777777" w:rsidR="00C16026" w:rsidRPr="003569AC" w:rsidRDefault="00C1602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C16026" w:rsidRPr="003569AC" w14:paraId="6088A8D7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136E2C51" w14:textId="77777777" w:rsidR="00C16026" w:rsidRPr="00C16026" w:rsidRDefault="00C16026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4A6E137" w14:textId="77777777" w:rsidR="00C16026" w:rsidRPr="003569AC" w:rsidRDefault="00C1602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11AC0E4" w14:textId="77777777" w:rsidR="00C16026" w:rsidRPr="003569AC" w:rsidRDefault="00C1602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4A66B05C" w14:textId="77777777" w:rsidR="00C16026" w:rsidRPr="003569AC" w:rsidRDefault="00C16026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746FC0" w:rsidRPr="003569AC" w14:paraId="0C475F68" w14:textId="77777777" w:rsidTr="002E0656">
        <w:trPr>
          <w:trHeight w:val="624"/>
        </w:trPr>
        <w:tc>
          <w:tcPr>
            <w:tcW w:w="4361" w:type="dxa"/>
            <w:shd w:val="clear" w:color="auto" w:fill="auto"/>
          </w:tcPr>
          <w:p w14:paraId="3D57D853" w14:textId="77777777" w:rsidR="00746FC0" w:rsidRPr="00C16026" w:rsidRDefault="00746FC0" w:rsidP="003569AC">
            <w:pPr>
              <w:tabs>
                <w:tab w:val="left" w:pos="1080"/>
              </w:tabs>
              <w:rPr>
                <w:rFonts w:ascii="Verdana" w:hAnsi="Verdana"/>
                <w:bCs/>
                <w:sz w:val="22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E12B9E6" w14:textId="77777777" w:rsidR="00746FC0" w:rsidRPr="003569AC" w:rsidRDefault="00746FC0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F728CE9" w14:textId="77777777" w:rsidR="00746FC0" w:rsidRPr="003569AC" w:rsidRDefault="00746FC0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4894B743" w14:textId="77777777" w:rsidR="00746FC0" w:rsidRPr="003569AC" w:rsidRDefault="00746FC0" w:rsidP="003569AC">
            <w:pPr>
              <w:tabs>
                <w:tab w:val="left" w:pos="1080"/>
              </w:tabs>
              <w:rPr>
                <w:rFonts w:ascii="Verdana" w:hAnsi="Verdana"/>
                <w:b/>
                <w:sz w:val="22"/>
                <w:szCs w:val="18"/>
              </w:rPr>
            </w:pPr>
          </w:p>
        </w:tc>
      </w:tr>
    </w:tbl>
    <w:p w14:paraId="54FF343B" w14:textId="77777777" w:rsidR="002E0656" w:rsidRDefault="002E0656" w:rsidP="002E0656">
      <w:pPr>
        <w:rPr>
          <w:rFonts w:ascii="Verdana" w:hAnsi="Verdana"/>
          <w:sz w:val="22"/>
        </w:rPr>
      </w:pPr>
    </w:p>
    <w:p w14:paraId="5D83ADFF" w14:textId="77777777" w:rsidR="002E0656" w:rsidRDefault="002E0656" w:rsidP="002E0656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Specialist Training:</w:t>
      </w:r>
    </w:p>
    <w:p w14:paraId="1FB7056D" w14:textId="77777777" w:rsidR="002E0656" w:rsidRDefault="002E0656" w:rsidP="002E0656">
      <w:pPr>
        <w:rPr>
          <w:rFonts w:ascii="Verdana" w:hAnsi="Verdana"/>
          <w:sz w:val="22"/>
        </w:rPr>
      </w:pPr>
    </w:p>
    <w:tbl>
      <w:tblPr>
        <w:tblW w:w="10628" w:type="dxa"/>
        <w:tblInd w:w="-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6662"/>
      </w:tblGrid>
      <w:tr w:rsidR="000322E5" w14:paraId="50E5F69D" w14:textId="77777777" w:rsidTr="000322E5">
        <w:trPr>
          <w:trHeight w:val="40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B57EEC1" w14:textId="77777777" w:rsidR="002E0656" w:rsidRDefault="002E0656" w:rsidP="00FA5F96">
            <w:pPr>
              <w:snapToGrid w:val="0"/>
              <w:ind w:left="113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Skill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76F38E2" w14:textId="77777777" w:rsidR="002E0656" w:rsidRDefault="002E0656" w:rsidP="00FA5F96">
            <w:pPr>
              <w:snapToGrid w:val="0"/>
              <w:ind w:left="113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Qualification / Training</w:t>
            </w:r>
          </w:p>
        </w:tc>
      </w:tr>
      <w:tr w:rsidR="002E0656" w14:paraId="7B4FBB52" w14:textId="77777777" w:rsidTr="002E0656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2CDF0" w14:textId="77777777" w:rsidR="002E0656" w:rsidRDefault="002E0656" w:rsidP="00FA5F96">
            <w:pPr>
              <w:tabs>
                <w:tab w:val="left" w:pos="318"/>
                <w:tab w:val="left" w:pos="602"/>
              </w:tabs>
              <w:snapToGrid w:val="0"/>
              <w:rPr>
                <w:rFonts w:ascii="Verdana" w:hAnsi="Verdana"/>
                <w:sz w:val="22"/>
              </w:rPr>
            </w:pPr>
          </w:p>
          <w:p w14:paraId="63C52443" w14:textId="1D0D0897" w:rsidR="009F5ED0" w:rsidRDefault="009F5ED0" w:rsidP="00FA5F96">
            <w:pPr>
              <w:tabs>
                <w:tab w:val="left" w:pos="318"/>
                <w:tab w:val="left" w:pos="602"/>
              </w:tabs>
              <w:snapToGrid w:val="0"/>
              <w:rPr>
                <w:rFonts w:ascii="Verdana" w:hAnsi="Verdana"/>
                <w:sz w:val="22"/>
              </w:rPr>
            </w:pPr>
          </w:p>
          <w:p w14:paraId="180F5210" w14:textId="1ECBF50C" w:rsidR="009F5ED0" w:rsidRDefault="009F5ED0" w:rsidP="00FA5F96">
            <w:pPr>
              <w:tabs>
                <w:tab w:val="left" w:pos="318"/>
                <w:tab w:val="left" w:pos="602"/>
              </w:tabs>
              <w:snapToGrid w:val="0"/>
              <w:rPr>
                <w:rFonts w:ascii="Verdana" w:hAnsi="Verdana"/>
                <w:sz w:val="22"/>
              </w:rPr>
            </w:pPr>
          </w:p>
          <w:p w14:paraId="1184A0E8" w14:textId="77777777" w:rsidR="009F5ED0" w:rsidRDefault="009F5ED0" w:rsidP="00FA5F96">
            <w:pPr>
              <w:tabs>
                <w:tab w:val="left" w:pos="318"/>
                <w:tab w:val="left" w:pos="602"/>
              </w:tabs>
              <w:snapToGrid w:val="0"/>
              <w:rPr>
                <w:rFonts w:ascii="Verdana" w:hAnsi="Verdana"/>
                <w:sz w:val="22"/>
              </w:rPr>
            </w:pPr>
          </w:p>
          <w:p w14:paraId="520DB293" w14:textId="77777777" w:rsidR="002E0656" w:rsidRDefault="002E0656" w:rsidP="00FA5F96">
            <w:pPr>
              <w:tabs>
                <w:tab w:val="left" w:pos="318"/>
                <w:tab w:val="left" w:pos="60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B2A" w14:textId="77777777" w:rsidR="002E0656" w:rsidRDefault="002E0656" w:rsidP="00FA5F96">
            <w:pPr>
              <w:snapToGrid w:val="0"/>
              <w:rPr>
                <w:rFonts w:ascii="Verdana" w:hAnsi="Verdana"/>
                <w:sz w:val="22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746FC0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7561" w14:textId="77777777" w:rsidR="0031656F" w:rsidRDefault="0031656F">
      <w:r>
        <w:separator/>
      </w:r>
    </w:p>
  </w:endnote>
  <w:endnote w:type="continuationSeparator" w:id="0">
    <w:p w14:paraId="17809C9B" w14:textId="77777777" w:rsidR="0031656F" w:rsidRDefault="003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1DAEA4CD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2E0656">
            <w:rPr>
              <w:rFonts w:ascii="Verdana" w:hAnsi="Verdana"/>
              <w:sz w:val="16"/>
            </w:rPr>
            <w:t>3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2E0656">
            <w:rPr>
              <w:rFonts w:ascii="Verdana" w:hAnsi="Verdana"/>
              <w:sz w:val="16"/>
            </w:rPr>
            <w:t>Staff Training</w:t>
          </w:r>
          <w:r w:rsidR="00C804F6">
            <w:rPr>
              <w:rFonts w:ascii="Verdana" w:hAnsi="Verdana"/>
              <w:sz w:val="16"/>
            </w:rPr>
            <w:t xml:space="preserve"> </w:t>
          </w:r>
          <w:r w:rsidR="002E0656">
            <w:rPr>
              <w:rFonts w:ascii="Verdana" w:hAnsi="Verdana"/>
              <w:sz w:val="16"/>
            </w:rPr>
            <w:t>R</w:t>
          </w:r>
          <w:r w:rsidR="00C804F6">
            <w:rPr>
              <w:rFonts w:ascii="Verdana" w:hAnsi="Verdana"/>
              <w:sz w:val="16"/>
            </w:rPr>
            <w:t>ecord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78A0" w14:textId="77777777" w:rsidR="0031656F" w:rsidRDefault="0031656F">
      <w:r>
        <w:separator/>
      </w:r>
    </w:p>
  </w:footnote>
  <w:footnote w:type="continuationSeparator" w:id="0">
    <w:p w14:paraId="57DB580A" w14:textId="77777777" w:rsidR="0031656F" w:rsidRDefault="0031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322E5"/>
    <w:rsid w:val="000A1A0E"/>
    <w:rsid w:val="000C1773"/>
    <w:rsid w:val="00137FAF"/>
    <w:rsid w:val="0015111C"/>
    <w:rsid w:val="002113CE"/>
    <w:rsid w:val="002674FA"/>
    <w:rsid w:val="002E0656"/>
    <w:rsid w:val="0031656F"/>
    <w:rsid w:val="003569AC"/>
    <w:rsid w:val="003F41D6"/>
    <w:rsid w:val="00444149"/>
    <w:rsid w:val="004B780E"/>
    <w:rsid w:val="0050247E"/>
    <w:rsid w:val="0060089F"/>
    <w:rsid w:val="00651AFD"/>
    <w:rsid w:val="00746FC0"/>
    <w:rsid w:val="00775918"/>
    <w:rsid w:val="008304F3"/>
    <w:rsid w:val="00887EF5"/>
    <w:rsid w:val="00966A2B"/>
    <w:rsid w:val="009C01FF"/>
    <w:rsid w:val="009F5ED0"/>
    <w:rsid w:val="00AA6B85"/>
    <w:rsid w:val="00B470C1"/>
    <w:rsid w:val="00BC3882"/>
    <w:rsid w:val="00C16026"/>
    <w:rsid w:val="00C804F6"/>
    <w:rsid w:val="00C87C70"/>
    <w:rsid w:val="00C97BED"/>
    <w:rsid w:val="00CF5F47"/>
    <w:rsid w:val="00DE7949"/>
    <w:rsid w:val="00E8650B"/>
    <w:rsid w:val="00F97261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14</cp:revision>
  <cp:lastPrinted>2011-05-01T21:32:00Z</cp:lastPrinted>
  <dcterms:created xsi:type="dcterms:W3CDTF">2024-02-21T03:34:00Z</dcterms:created>
  <dcterms:modified xsi:type="dcterms:W3CDTF">2024-02-28T21:41:00Z</dcterms:modified>
</cp:coreProperties>
</file>