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4141B3E4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120941">
        <w:rPr>
          <w:rFonts w:ascii="Verdana" w:hAnsi="Verdana"/>
          <w:sz w:val="32"/>
        </w:rPr>
        <w:t>6</w:t>
      </w:r>
      <w:r>
        <w:rPr>
          <w:rFonts w:ascii="Verdana" w:hAnsi="Verdana"/>
          <w:sz w:val="32"/>
        </w:rPr>
        <w:t xml:space="preserve">: </w:t>
      </w:r>
      <w:r w:rsidR="00120941">
        <w:rPr>
          <w:rFonts w:ascii="Verdana" w:hAnsi="Verdana"/>
          <w:sz w:val="32"/>
        </w:rPr>
        <w:t>PEST CONTROL SCHEDULE</w:t>
      </w:r>
    </w:p>
    <w:p w14:paraId="3C0D0750" w14:textId="77777777" w:rsidR="00F97261" w:rsidRDefault="00F97261">
      <w:pPr>
        <w:rPr>
          <w:rFonts w:ascii="Verdana" w:hAnsi="Verdana"/>
          <w:sz w:val="16"/>
        </w:rPr>
      </w:pPr>
    </w:p>
    <w:tbl>
      <w:tblPr>
        <w:tblW w:w="15291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4536"/>
        <w:gridCol w:w="4253"/>
        <w:gridCol w:w="3260"/>
        <w:gridCol w:w="1418"/>
      </w:tblGrid>
      <w:tr w:rsidR="00C11CCA" w14:paraId="4E520466" w14:textId="77777777" w:rsidTr="00C11CCA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E2B1D22" w14:textId="77777777" w:rsidR="00C11CCA" w:rsidRPr="00120941" w:rsidRDefault="00C11CCA" w:rsidP="00120941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20941">
              <w:rPr>
                <w:rFonts w:ascii="Verdana" w:hAnsi="Verdana"/>
                <w:b/>
                <w:sz w:val="22"/>
                <w:szCs w:val="22"/>
              </w:rPr>
              <w:t xml:space="preserve"> Station Type</w:t>
            </w:r>
          </w:p>
          <w:p w14:paraId="1DE6490B" w14:textId="28B67CB2" w:rsidR="00C11CCA" w:rsidRPr="00120941" w:rsidRDefault="00C11CCA" w:rsidP="00120941">
            <w:pPr>
              <w:snapToGrid w:val="0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120941">
              <w:rPr>
                <w:rFonts w:ascii="Verdana" w:hAnsi="Verdana"/>
                <w:bCs/>
                <w:sz w:val="22"/>
                <w:szCs w:val="22"/>
              </w:rPr>
              <w:t>(Trap / Bait)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D1B082" w14:textId="79D8BCF4" w:rsidR="00C11CCA" w:rsidRPr="00120941" w:rsidRDefault="00C11CCA" w:rsidP="00120941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20941">
              <w:rPr>
                <w:rFonts w:ascii="Verdana" w:hAnsi="Verdana"/>
                <w:b/>
                <w:sz w:val="22"/>
                <w:szCs w:val="22"/>
              </w:rPr>
              <w:t>Location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0B430" w14:textId="77777777" w:rsidR="00C11CCA" w:rsidRPr="00120941" w:rsidRDefault="00C11CCA" w:rsidP="00120941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20941">
              <w:rPr>
                <w:rFonts w:ascii="Verdana" w:hAnsi="Verdana"/>
                <w:b/>
                <w:sz w:val="22"/>
                <w:szCs w:val="22"/>
              </w:rPr>
              <w:t>Pest Type</w:t>
            </w:r>
          </w:p>
          <w:p w14:paraId="4742BC71" w14:textId="75A26D31" w:rsidR="00C11CCA" w:rsidRPr="00120941" w:rsidRDefault="00C11CCA" w:rsidP="00120941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20941">
              <w:rPr>
                <w:rFonts w:ascii="Verdana" w:hAnsi="Verdana"/>
                <w:sz w:val="22"/>
                <w:szCs w:val="22"/>
              </w:rPr>
              <w:t>(Rodent / Flying insect / Crawling insect)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10E8F8" w14:textId="7CBAF1D7" w:rsidR="00C11CCA" w:rsidRPr="00120941" w:rsidRDefault="00C11CCA" w:rsidP="00120941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Bait Type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7CF1B8" w14:textId="5CF29BD3" w:rsidR="00C11CCA" w:rsidRPr="00120941" w:rsidRDefault="00C11CCA" w:rsidP="00120941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SDS #</w:t>
            </w:r>
          </w:p>
        </w:tc>
      </w:tr>
      <w:tr w:rsidR="00C11CCA" w14:paraId="14F15F1D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8DC1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DF0A5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5A104" w14:textId="77777777" w:rsidR="00C11CCA" w:rsidRDefault="00C11CCA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4F06C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FD092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11CCA" w14:paraId="5F0904D8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A8892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602E1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7AA1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15E96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E5E8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11CCA" w14:paraId="28C72A45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BAD34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A2D1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20BC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38B30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7959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11CCA" w14:paraId="79557F6C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D51DC" w14:textId="4E5744DB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A58FC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4A352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4C440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5200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11CCA" w14:paraId="040EA4FB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63FA1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3E4D1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2440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FCD0B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4519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11CCA" w14:paraId="69A4B588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BDCF1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7E663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3FD4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3D61A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8331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11CCA" w14:paraId="2DA72CA2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50E3A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FAF84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D633F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7832C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2AA2C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11CCA" w14:paraId="4D0DDDE4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803BE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4F0B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90342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3672E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882C6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11CCA" w14:paraId="351006FC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64640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D799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D3F7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99093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C720C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11CCA" w14:paraId="5016F3E6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8B61B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0B5D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DBA9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B241E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4A9A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11CCA" w14:paraId="763804C3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A56F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55DD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BE27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5B03B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E6150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11CCA" w14:paraId="1F0EDC70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B0B6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72A54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FCE28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C0A9B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BDD8A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11CCA" w14:paraId="78C6DD98" w14:textId="77777777" w:rsidTr="00C11CCA">
        <w:trPr>
          <w:cantSplit/>
          <w:trHeight w:val="5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3C56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8AA0D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8379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22667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3022A" w14:textId="77777777" w:rsidR="00C11CCA" w:rsidRDefault="00C11CCA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</w:tbl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Sect="00C87C70">
      <w:headerReference w:type="default" r:id="rId7"/>
      <w:footerReference w:type="default" r:id="rId8"/>
      <w:footnotePr>
        <w:pos w:val="beneathText"/>
      </w:footnotePr>
      <w:type w:val="oddPage"/>
      <w:pgSz w:w="16840" w:h="11907" w:orient="landscape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E65C" w14:textId="77777777" w:rsidR="004D53D9" w:rsidRDefault="004D53D9">
      <w:r>
        <w:separator/>
      </w:r>
    </w:p>
  </w:endnote>
  <w:endnote w:type="continuationSeparator" w:id="0">
    <w:p w14:paraId="7CA3EC6D" w14:textId="77777777" w:rsidR="004D53D9" w:rsidRDefault="004D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58"/>
      <w:gridCol w:w="490"/>
      <w:gridCol w:w="4076"/>
      <w:gridCol w:w="3785"/>
    </w:tblGrid>
    <w:tr w:rsidR="00887EF5" w:rsidRPr="00090B04" w14:paraId="0AD7CCC4" w14:textId="77777777" w:rsidTr="00887EF5">
      <w:trPr>
        <w:trHeight w:val="674"/>
      </w:trPr>
      <w:tc>
        <w:tcPr>
          <w:tcW w:w="7558" w:type="dxa"/>
          <w:tcBorders>
            <w:top w:val="single" w:sz="4" w:space="0" w:color="000000"/>
          </w:tcBorders>
        </w:tcPr>
        <w:p w14:paraId="1B9AE6DC" w14:textId="52D7F971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120941">
            <w:rPr>
              <w:rFonts w:ascii="Verdana" w:hAnsi="Verdana"/>
              <w:sz w:val="16"/>
            </w:rPr>
            <w:t>6 Pest Control Schedule</w:t>
          </w:r>
        </w:p>
      </w:tc>
      <w:tc>
        <w:tcPr>
          <w:tcW w:w="490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4076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3785" w:type="dxa"/>
          <w:tcBorders>
            <w:top w:val="single" w:sz="4" w:space="0" w:color="000000"/>
          </w:tcBorders>
        </w:tcPr>
        <w:p w14:paraId="684323B9" w14:textId="2A9C300F" w:rsidR="00887EF5" w:rsidRDefault="00887EF5" w:rsidP="00887EF5">
          <w:pPr>
            <w:pStyle w:val="Footer"/>
            <w:spacing w:line="256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          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  <w:p w14:paraId="72BE5535" w14:textId="77777777" w:rsidR="00887EF5" w:rsidRPr="00090B04" w:rsidRDefault="00887EF5" w:rsidP="00887EF5">
          <w:pPr>
            <w:pStyle w:val="Footer"/>
            <w:snapToGrid w:val="0"/>
            <w:rPr>
              <w:rStyle w:val="PageNumber"/>
              <w:rFonts w:ascii="Verdana" w:hAnsi="Verdana"/>
              <w:sz w:val="16"/>
            </w:rPr>
          </w:pP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30CB" w14:textId="77777777" w:rsidR="004D53D9" w:rsidRDefault="004D53D9">
      <w:r>
        <w:separator/>
      </w:r>
    </w:p>
  </w:footnote>
  <w:footnote w:type="continuationSeparator" w:id="0">
    <w:p w14:paraId="2CF46145" w14:textId="77777777" w:rsidR="004D53D9" w:rsidRDefault="004D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48A33471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>Brewers Guild of NZ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0"/>
  </w:num>
  <w:num w:numId="15">
    <w:abstractNumId w:val="15"/>
  </w:num>
  <w:num w:numId="16">
    <w:abstractNumId w:val="36"/>
  </w:num>
  <w:num w:numId="17">
    <w:abstractNumId w:val="35"/>
  </w:num>
  <w:num w:numId="18">
    <w:abstractNumId w:val="27"/>
  </w:num>
  <w:num w:numId="19">
    <w:abstractNumId w:val="39"/>
  </w:num>
  <w:num w:numId="20">
    <w:abstractNumId w:val="26"/>
  </w:num>
  <w:num w:numId="21">
    <w:abstractNumId w:val="21"/>
  </w:num>
  <w:num w:numId="22">
    <w:abstractNumId w:val="17"/>
  </w:num>
  <w:num w:numId="23">
    <w:abstractNumId w:val="32"/>
  </w:num>
  <w:num w:numId="24">
    <w:abstractNumId w:val="22"/>
  </w:num>
  <w:num w:numId="25">
    <w:abstractNumId w:val="31"/>
  </w:num>
  <w:num w:numId="26">
    <w:abstractNumId w:val="29"/>
  </w:num>
  <w:num w:numId="27">
    <w:abstractNumId w:val="23"/>
  </w:num>
  <w:num w:numId="28">
    <w:abstractNumId w:val="16"/>
  </w:num>
  <w:num w:numId="29">
    <w:abstractNumId w:val="37"/>
  </w:num>
  <w:num w:numId="30">
    <w:abstractNumId w:val="19"/>
  </w:num>
  <w:num w:numId="31">
    <w:abstractNumId w:val="28"/>
  </w:num>
  <w:num w:numId="32">
    <w:abstractNumId w:val="33"/>
  </w:num>
  <w:num w:numId="33">
    <w:abstractNumId w:val="34"/>
  </w:num>
  <w:num w:numId="34">
    <w:abstractNumId w:val="24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120941"/>
    <w:rsid w:val="0015111C"/>
    <w:rsid w:val="004D53D9"/>
    <w:rsid w:val="0050247E"/>
    <w:rsid w:val="00651AFD"/>
    <w:rsid w:val="00887EF5"/>
    <w:rsid w:val="00A53F8E"/>
    <w:rsid w:val="00B470C1"/>
    <w:rsid w:val="00C06EB0"/>
    <w:rsid w:val="00C11CCA"/>
    <w:rsid w:val="00C87C70"/>
    <w:rsid w:val="00C97BED"/>
    <w:rsid w:val="00CF5F47"/>
    <w:rsid w:val="00D2765B"/>
    <w:rsid w:val="00F5547B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4</cp:revision>
  <cp:lastPrinted>2011-05-01T21:32:00Z</cp:lastPrinted>
  <dcterms:created xsi:type="dcterms:W3CDTF">2024-02-21T00:43:00Z</dcterms:created>
  <dcterms:modified xsi:type="dcterms:W3CDTF">2024-02-21T00:57:00Z</dcterms:modified>
</cp:coreProperties>
</file>