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700E948D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966A2B">
        <w:rPr>
          <w:rFonts w:ascii="Verdana" w:hAnsi="Verdana"/>
          <w:sz w:val="32"/>
        </w:rPr>
        <w:t>8</w:t>
      </w:r>
      <w:r>
        <w:rPr>
          <w:rFonts w:ascii="Verdana" w:hAnsi="Verdana"/>
          <w:sz w:val="32"/>
        </w:rPr>
        <w:t xml:space="preserve">: </w:t>
      </w:r>
      <w:r w:rsidR="00966A2B" w:rsidRPr="00966A2B">
        <w:rPr>
          <w:rFonts w:ascii="Verdana" w:hAnsi="Verdana"/>
          <w:sz w:val="32"/>
        </w:rPr>
        <w:t>WHEN SOMETHING GOES WRONG FORM</w:t>
      </w:r>
    </w:p>
    <w:p w14:paraId="7A65D443" w14:textId="2F8D1609" w:rsidR="003F41D6" w:rsidRDefault="003F41D6" w:rsidP="003F41D6"/>
    <w:p w14:paraId="2FF1DA7C" w14:textId="51069F2B" w:rsidR="003F41D6" w:rsidRDefault="003F41D6" w:rsidP="003F41D6">
      <w:pPr>
        <w:rPr>
          <w:rFonts w:ascii="Verdana" w:hAnsi="Verdana"/>
          <w:b/>
          <w:bCs/>
        </w:rPr>
      </w:pPr>
      <w:r w:rsidRPr="003F41D6">
        <w:rPr>
          <w:rFonts w:ascii="Verdana" w:hAnsi="Verdana"/>
          <w:b/>
          <w:bCs/>
        </w:rPr>
        <w:t>Date:</w:t>
      </w:r>
      <w:r w:rsidRPr="003F41D6">
        <w:rPr>
          <w:rFonts w:ascii="Verdana" w:hAnsi="Verdana"/>
          <w:b/>
          <w:bCs/>
        </w:rPr>
        <w:tab/>
      </w:r>
      <w:r w:rsidRPr="003F41D6">
        <w:rPr>
          <w:rFonts w:ascii="Verdana" w:hAnsi="Verdana"/>
          <w:b/>
          <w:bCs/>
        </w:rPr>
        <w:tab/>
      </w:r>
      <w:r w:rsidRPr="003F41D6">
        <w:rPr>
          <w:rFonts w:ascii="Verdana" w:hAnsi="Verdana"/>
          <w:b/>
          <w:bCs/>
        </w:rPr>
        <w:tab/>
      </w:r>
      <w:r w:rsidRPr="003F41D6">
        <w:rPr>
          <w:rFonts w:ascii="Verdana" w:hAnsi="Verdana"/>
          <w:b/>
          <w:bCs/>
        </w:rPr>
        <w:tab/>
        <w:t>Signed By:</w:t>
      </w:r>
    </w:p>
    <w:p w14:paraId="744DEEB4" w14:textId="77777777" w:rsidR="000B44C7" w:rsidRDefault="000B44C7" w:rsidP="000B44C7">
      <w:pPr>
        <w:tabs>
          <w:tab w:val="left" w:pos="1080"/>
        </w:tabs>
        <w:rPr>
          <w:rFonts w:ascii="Verdana" w:hAnsi="Verdana"/>
          <w:b/>
        </w:rPr>
      </w:pPr>
    </w:p>
    <w:p w14:paraId="6CCB6BD8" w14:textId="77777777" w:rsidR="000B44C7" w:rsidRPr="00EF71AF" w:rsidRDefault="000B44C7" w:rsidP="000B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Cs/>
          <w:iCs/>
          <w:sz w:val="20"/>
          <w:szCs w:val="16"/>
        </w:rPr>
      </w:pPr>
      <w:r w:rsidRPr="00EF71AF">
        <w:rPr>
          <w:rFonts w:ascii="Verdana" w:hAnsi="Verdana" w:cs="Arial"/>
          <w:bCs/>
          <w:iCs/>
          <w:sz w:val="20"/>
          <w:szCs w:val="16"/>
          <w:u w:val="single"/>
        </w:rPr>
        <w:t>Special Note</w:t>
      </w:r>
      <w:r w:rsidRPr="00EF71AF">
        <w:rPr>
          <w:rFonts w:ascii="Verdana" w:hAnsi="Verdana" w:cs="Arial"/>
          <w:bCs/>
          <w:iCs/>
          <w:sz w:val="20"/>
          <w:szCs w:val="16"/>
        </w:rPr>
        <w:t xml:space="preserve">: Food Regulations 2015, Regulation 80 – Breach of National Programme Must Be Reported </w:t>
      </w:r>
    </w:p>
    <w:p w14:paraId="52F5326E" w14:textId="77777777" w:rsidR="000B44C7" w:rsidRPr="00EF71AF" w:rsidRDefault="000B44C7" w:rsidP="000B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Cs/>
          <w:iCs/>
          <w:sz w:val="20"/>
          <w:szCs w:val="16"/>
        </w:rPr>
      </w:pPr>
      <w:r w:rsidRPr="00EF71AF">
        <w:rPr>
          <w:rFonts w:ascii="Verdana" w:hAnsi="Verdana" w:cs="Arial"/>
          <w:bCs/>
          <w:iCs/>
          <w:sz w:val="20"/>
          <w:szCs w:val="16"/>
        </w:rPr>
        <w:t>(1) The operator must report to the operator’s verification agency or verifier any breach of the national programme that results in food that—</w:t>
      </w:r>
    </w:p>
    <w:p w14:paraId="239C94A2" w14:textId="77777777" w:rsidR="000B44C7" w:rsidRPr="00EF71AF" w:rsidRDefault="000B44C7" w:rsidP="000B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Cs/>
          <w:iCs/>
          <w:sz w:val="20"/>
          <w:szCs w:val="16"/>
        </w:rPr>
      </w:pPr>
      <w:r w:rsidRPr="00EF71AF">
        <w:rPr>
          <w:rFonts w:ascii="Verdana" w:hAnsi="Verdana" w:cs="Arial"/>
          <w:bCs/>
          <w:iCs/>
          <w:sz w:val="20"/>
          <w:szCs w:val="16"/>
        </w:rPr>
        <w:t>(a) is not, or may not be, safe or suitable; and</w:t>
      </w:r>
    </w:p>
    <w:p w14:paraId="48FEC931" w14:textId="77777777" w:rsidR="000B44C7" w:rsidRPr="00EF71AF" w:rsidRDefault="000B44C7" w:rsidP="000B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Cs/>
          <w:iCs/>
          <w:sz w:val="20"/>
          <w:szCs w:val="16"/>
        </w:rPr>
      </w:pPr>
      <w:r w:rsidRPr="00EF71AF">
        <w:rPr>
          <w:rFonts w:ascii="Verdana" w:hAnsi="Verdana" w:cs="Arial"/>
          <w:bCs/>
          <w:iCs/>
          <w:sz w:val="20"/>
          <w:szCs w:val="16"/>
        </w:rPr>
        <w:t>(b) could cause an adverse or injurious effect on human life or public health.</w:t>
      </w:r>
    </w:p>
    <w:p w14:paraId="71793B6F" w14:textId="77777777" w:rsidR="000B44C7" w:rsidRDefault="000B44C7" w:rsidP="000B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EF71AF">
        <w:rPr>
          <w:rFonts w:ascii="Verdana" w:hAnsi="Verdana" w:cs="Arial"/>
          <w:bCs/>
          <w:iCs/>
          <w:sz w:val="20"/>
          <w:szCs w:val="16"/>
        </w:rPr>
        <w:t>(2) The operator must report the breach as soon as practicable after the operator becomes aware of it.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3F41D6" w:rsidRPr="00137FAF" w14:paraId="3E9EE2CB" w14:textId="77777777" w:rsidTr="00137FAF">
        <w:tc>
          <w:tcPr>
            <w:tcW w:w="10683" w:type="dxa"/>
            <w:shd w:val="clear" w:color="auto" w:fill="F2F2F2"/>
          </w:tcPr>
          <w:p w14:paraId="43C6D9D0" w14:textId="121BE8BB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b/>
                <w:bCs/>
                <w:szCs w:val="24"/>
                <w:lang w:eastAsia="en-NZ"/>
              </w:rPr>
            </w:pPr>
            <w:r w:rsidRPr="00137FAF">
              <w:rPr>
                <w:rFonts w:ascii="Verdana" w:hAnsi="Verdana" w:cs="CIDFont+F2"/>
                <w:b/>
                <w:bCs/>
                <w:szCs w:val="24"/>
                <w:lang w:eastAsia="en-NZ"/>
              </w:rPr>
              <w:t>What went wrong?</w:t>
            </w:r>
          </w:p>
        </w:tc>
      </w:tr>
      <w:tr w:rsidR="003F41D6" w:rsidRPr="00137FAF" w14:paraId="7C73667F" w14:textId="77777777" w:rsidTr="00137FAF">
        <w:tc>
          <w:tcPr>
            <w:tcW w:w="10683" w:type="dxa"/>
            <w:shd w:val="clear" w:color="auto" w:fill="auto"/>
          </w:tcPr>
          <w:p w14:paraId="4D4B63D8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6606BC67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04285E86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573E7396" w14:textId="11E52A3F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1F9263D1" w14:textId="4E0C13DB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39A7FA50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21FA0881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706F649A" w14:textId="081ED5BA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</w:tc>
      </w:tr>
      <w:tr w:rsidR="003F41D6" w:rsidRPr="00137FAF" w14:paraId="38A52710" w14:textId="77777777" w:rsidTr="00137FAF">
        <w:tc>
          <w:tcPr>
            <w:tcW w:w="10683" w:type="dxa"/>
            <w:shd w:val="clear" w:color="auto" w:fill="F2F2F2"/>
          </w:tcPr>
          <w:p w14:paraId="72300E65" w14:textId="0B4EE8A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b/>
                <w:bCs/>
                <w:szCs w:val="24"/>
                <w:lang w:eastAsia="en-NZ"/>
              </w:rPr>
            </w:pPr>
            <w:r w:rsidRPr="00137FAF">
              <w:rPr>
                <w:rFonts w:ascii="Verdana" w:hAnsi="Verdana" w:cs="CIDFont+F2"/>
                <w:b/>
                <w:bCs/>
                <w:szCs w:val="24"/>
                <w:lang w:eastAsia="en-NZ"/>
              </w:rPr>
              <w:t>What did you do to fix it?</w:t>
            </w:r>
          </w:p>
        </w:tc>
      </w:tr>
      <w:tr w:rsidR="003F41D6" w:rsidRPr="00137FAF" w14:paraId="30F6B792" w14:textId="77777777" w:rsidTr="00137FAF">
        <w:tc>
          <w:tcPr>
            <w:tcW w:w="10683" w:type="dxa"/>
            <w:shd w:val="clear" w:color="auto" w:fill="auto"/>
          </w:tcPr>
          <w:p w14:paraId="764CF272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279B0C4F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1D28FCFB" w14:textId="43BFA9F8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2AE85F58" w14:textId="2F9E7B0D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6DE37185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0573AFD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1F3DDB5F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32D859B8" w14:textId="487DDAC0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</w:tc>
      </w:tr>
      <w:tr w:rsidR="003F41D6" w:rsidRPr="00137FAF" w14:paraId="39FFFB0A" w14:textId="77777777" w:rsidTr="00137FAF">
        <w:tc>
          <w:tcPr>
            <w:tcW w:w="10683" w:type="dxa"/>
            <w:shd w:val="clear" w:color="auto" w:fill="F2F2F2"/>
          </w:tcPr>
          <w:p w14:paraId="03ED19B6" w14:textId="5DF041C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b/>
                <w:bCs/>
                <w:szCs w:val="24"/>
                <w:lang w:eastAsia="en-NZ"/>
              </w:rPr>
            </w:pPr>
            <w:r w:rsidRPr="00137FAF">
              <w:rPr>
                <w:rFonts w:ascii="Verdana" w:hAnsi="Verdana" w:cs="CIDFont+F2"/>
                <w:b/>
                <w:bCs/>
                <w:szCs w:val="24"/>
                <w:lang w:eastAsia="en-NZ"/>
              </w:rPr>
              <w:t>What did you do to stop it from happening again?</w:t>
            </w:r>
          </w:p>
        </w:tc>
      </w:tr>
      <w:tr w:rsidR="003F41D6" w:rsidRPr="00137FAF" w14:paraId="584444C1" w14:textId="77777777" w:rsidTr="00137FAF">
        <w:tc>
          <w:tcPr>
            <w:tcW w:w="10683" w:type="dxa"/>
            <w:shd w:val="clear" w:color="auto" w:fill="auto"/>
          </w:tcPr>
          <w:p w14:paraId="0AA7223B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6D7CD87" w14:textId="1E863C86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1ECCB115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47B02B2" w14:textId="6D7ECE7B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34C424F8" w14:textId="000B22F1" w:rsidR="003F41D6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64816A5" w14:textId="77777777" w:rsidR="00EF71AF" w:rsidRPr="00137FAF" w:rsidRDefault="00EF71AF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7DFDE48D" w14:textId="3ED92BBF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69154A8B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2C4E70A5" w14:textId="3E233E2E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</w:tc>
      </w:tr>
      <w:tr w:rsidR="003F41D6" w:rsidRPr="00137FAF" w14:paraId="1D43CD7C" w14:textId="77777777" w:rsidTr="00137FAF">
        <w:tc>
          <w:tcPr>
            <w:tcW w:w="10683" w:type="dxa"/>
            <w:shd w:val="clear" w:color="auto" w:fill="F2F2F2"/>
          </w:tcPr>
          <w:p w14:paraId="4E0E7FA5" w14:textId="618B82E5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b/>
                <w:bCs/>
                <w:szCs w:val="24"/>
                <w:lang w:eastAsia="en-NZ"/>
              </w:rPr>
            </w:pPr>
            <w:r w:rsidRPr="00137FAF">
              <w:rPr>
                <w:rFonts w:ascii="Verdana" w:hAnsi="Verdana" w:cs="CIDFont+F2"/>
                <w:b/>
                <w:bCs/>
                <w:szCs w:val="24"/>
                <w:lang w:eastAsia="en-NZ"/>
              </w:rPr>
              <w:t>How you kept food safe or made sure no unsafe or unsuitable food was sold</w:t>
            </w:r>
          </w:p>
        </w:tc>
      </w:tr>
      <w:tr w:rsidR="003F41D6" w:rsidRPr="00137FAF" w14:paraId="1A800CC7" w14:textId="77777777" w:rsidTr="00137FAF">
        <w:tc>
          <w:tcPr>
            <w:tcW w:w="10683" w:type="dxa"/>
            <w:shd w:val="clear" w:color="auto" w:fill="auto"/>
          </w:tcPr>
          <w:p w14:paraId="67578FD5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1BAC2E34" w14:textId="1035DF8D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7DCDCE1B" w14:textId="5B68D040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5F0A1D8F" w14:textId="221CEFE3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B2B9162" w14:textId="61754619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29A2A693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3B4EBD5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3041BD16" w14:textId="7777777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  <w:p w14:paraId="4D2EE124" w14:textId="0EC82BB7" w:rsidR="003F41D6" w:rsidRPr="00137FAF" w:rsidRDefault="003F41D6" w:rsidP="00137FAF">
            <w:pPr>
              <w:tabs>
                <w:tab w:val="left" w:pos="1080"/>
              </w:tabs>
              <w:rPr>
                <w:rFonts w:ascii="Verdana" w:hAnsi="Verdana" w:cs="CIDFont+F2"/>
                <w:szCs w:val="24"/>
                <w:lang w:eastAsia="en-NZ"/>
              </w:rPr>
            </w:pPr>
          </w:p>
        </w:tc>
      </w:tr>
    </w:tbl>
    <w:p w14:paraId="4E820F23" w14:textId="3988D2AA" w:rsidR="00EF71AF" w:rsidRDefault="00EF71AF" w:rsidP="000B44C7">
      <w:pPr>
        <w:tabs>
          <w:tab w:val="left" w:pos="1080"/>
        </w:tabs>
        <w:rPr>
          <w:rFonts w:ascii="Verdana" w:hAnsi="Verdana"/>
          <w:b/>
        </w:rPr>
      </w:pPr>
    </w:p>
    <w:sectPr w:rsidR="00EF71AF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0878" w14:textId="77777777" w:rsidR="005A7F40" w:rsidRDefault="005A7F40">
      <w:r>
        <w:separator/>
      </w:r>
    </w:p>
  </w:endnote>
  <w:endnote w:type="continuationSeparator" w:id="0">
    <w:p w14:paraId="424DD688" w14:textId="77777777" w:rsidR="005A7F40" w:rsidRDefault="005A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736E1AE3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966A2B">
            <w:rPr>
              <w:rFonts w:ascii="Verdana" w:hAnsi="Verdana"/>
              <w:sz w:val="16"/>
            </w:rPr>
            <w:t>8: When Something Goes Wrong Form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A629" w14:textId="77777777" w:rsidR="005A7F40" w:rsidRDefault="005A7F40">
      <w:r>
        <w:separator/>
      </w:r>
    </w:p>
  </w:footnote>
  <w:footnote w:type="continuationSeparator" w:id="0">
    <w:p w14:paraId="04AA60D8" w14:textId="77777777" w:rsidR="005A7F40" w:rsidRDefault="005A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2095978888">
    <w:abstractNumId w:val="0"/>
  </w:num>
  <w:num w:numId="2" w16cid:durableId="2107918957">
    <w:abstractNumId w:val="1"/>
  </w:num>
  <w:num w:numId="3" w16cid:durableId="1261570748">
    <w:abstractNumId w:val="2"/>
  </w:num>
  <w:num w:numId="4" w16cid:durableId="1770349060">
    <w:abstractNumId w:val="3"/>
  </w:num>
  <w:num w:numId="5" w16cid:durableId="1785076934">
    <w:abstractNumId w:val="4"/>
  </w:num>
  <w:num w:numId="6" w16cid:durableId="526334452">
    <w:abstractNumId w:val="5"/>
  </w:num>
  <w:num w:numId="7" w16cid:durableId="1715885661">
    <w:abstractNumId w:val="6"/>
  </w:num>
  <w:num w:numId="8" w16cid:durableId="181554832">
    <w:abstractNumId w:val="7"/>
  </w:num>
  <w:num w:numId="9" w16cid:durableId="1729062029">
    <w:abstractNumId w:val="8"/>
  </w:num>
  <w:num w:numId="10" w16cid:durableId="471486113">
    <w:abstractNumId w:val="9"/>
  </w:num>
  <w:num w:numId="11" w16cid:durableId="794181783">
    <w:abstractNumId w:val="10"/>
  </w:num>
  <w:num w:numId="12" w16cid:durableId="2022968797">
    <w:abstractNumId w:val="11"/>
  </w:num>
  <w:num w:numId="13" w16cid:durableId="1715151157">
    <w:abstractNumId w:val="30"/>
  </w:num>
  <w:num w:numId="14" w16cid:durableId="611324366">
    <w:abstractNumId w:val="20"/>
  </w:num>
  <w:num w:numId="15" w16cid:durableId="1143161097">
    <w:abstractNumId w:val="15"/>
  </w:num>
  <w:num w:numId="16" w16cid:durableId="94786792">
    <w:abstractNumId w:val="36"/>
  </w:num>
  <w:num w:numId="17" w16cid:durableId="447165283">
    <w:abstractNumId w:val="35"/>
  </w:num>
  <w:num w:numId="18" w16cid:durableId="2056998454">
    <w:abstractNumId w:val="27"/>
  </w:num>
  <w:num w:numId="19" w16cid:durableId="1495297331">
    <w:abstractNumId w:val="39"/>
  </w:num>
  <w:num w:numId="20" w16cid:durableId="1949266109">
    <w:abstractNumId w:val="26"/>
  </w:num>
  <w:num w:numId="21" w16cid:durableId="1048450678">
    <w:abstractNumId w:val="21"/>
  </w:num>
  <w:num w:numId="22" w16cid:durableId="938610092">
    <w:abstractNumId w:val="17"/>
  </w:num>
  <w:num w:numId="23" w16cid:durableId="417753242">
    <w:abstractNumId w:val="32"/>
  </w:num>
  <w:num w:numId="24" w16cid:durableId="1406487212">
    <w:abstractNumId w:val="22"/>
  </w:num>
  <w:num w:numId="25" w16cid:durableId="94837446">
    <w:abstractNumId w:val="31"/>
  </w:num>
  <w:num w:numId="26" w16cid:durableId="1641692032">
    <w:abstractNumId w:val="29"/>
  </w:num>
  <w:num w:numId="27" w16cid:durableId="422650325">
    <w:abstractNumId w:val="23"/>
  </w:num>
  <w:num w:numId="28" w16cid:durableId="537545777">
    <w:abstractNumId w:val="16"/>
  </w:num>
  <w:num w:numId="29" w16cid:durableId="1999183864">
    <w:abstractNumId w:val="37"/>
  </w:num>
  <w:num w:numId="30" w16cid:durableId="315961656">
    <w:abstractNumId w:val="19"/>
  </w:num>
  <w:num w:numId="31" w16cid:durableId="2003698362">
    <w:abstractNumId w:val="28"/>
  </w:num>
  <w:num w:numId="32" w16cid:durableId="734082840">
    <w:abstractNumId w:val="33"/>
  </w:num>
  <w:num w:numId="33" w16cid:durableId="259416302">
    <w:abstractNumId w:val="34"/>
  </w:num>
  <w:num w:numId="34" w16cid:durableId="688680721">
    <w:abstractNumId w:val="24"/>
  </w:num>
  <w:num w:numId="35" w16cid:durableId="680396075">
    <w:abstractNumId w:val="12"/>
  </w:num>
  <w:num w:numId="36" w16cid:durableId="1813328017">
    <w:abstractNumId w:val="13"/>
  </w:num>
  <w:num w:numId="37" w16cid:durableId="1050567313">
    <w:abstractNumId w:val="14"/>
  </w:num>
  <w:num w:numId="38" w16cid:durableId="1434740637">
    <w:abstractNumId w:val="18"/>
  </w:num>
  <w:num w:numId="39" w16cid:durableId="1017193798">
    <w:abstractNumId w:val="38"/>
  </w:num>
  <w:num w:numId="40" w16cid:durableId="5076721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B44C7"/>
    <w:rsid w:val="00137FAF"/>
    <w:rsid w:val="0015111C"/>
    <w:rsid w:val="003F41D6"/>
    <w:rsid w:val="0050247E"/>
    <w:rsid w:val="005A7F40"/>
    <w:rsid w:val="00651AFD"/>
    <w:rsid w:val="00887EF5"/>
    <w:rsid w:val="00966A2B"/>
    <w:rsid w:val="009C01FF"/>
    <w:rsid w:val="00B470C1"/>
    <w:rsid w:val="00BC3882"/>
    <w:rsid w:val="00C87C70"/>
    <w:rsid w:val="00C97BED"/>
    <w:rsid w:val="00CF5F47"/>
    <w:rsid w:val="00D579F2"/>
    <w:rsid w:val="00E8650B"/>
    <w:rsid w:val="00EF71AF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Shane Hopgood</cp:lastModifiedBy>
  <cp:revision>8</cp:revision>
  <cp:lastPrinted>2011-05-01T21:32:00Z</cp:lastPrinted>
  <dcterms:created xsi:type="dcterms:W3CDTF">2024-02-20T22:27:00Z</dcterms:created>
  <dcterms:modified xsi:type="dcterms:W3CDTF">2024-02-27T19:05:00Z</dcterms:modified>
</cp:coreProperties>
</file>