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29FBF874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B74F70">
        <w:rPr>
          <w:rFonts w:ascii="Verdana" w:hAnsi="Verdana"/>
          <w:sz w:val="32"/>
        </w:rPr>
        <w:t>9</w:t>
      </w:r>
      <w:r>
        <w:rPr>
          <w:rFonts w:ascii="Verdana" w:hAnsi="Verdana"/>
          <w:sz w:val="32"/>
        </w:rPr>
        <w:t xml:space="preserve">: </w:t>
      </w:r>
      <w:r w:rsidR="00B74F70">
        <w:rPr>
          <w:rFonts w:ascii="Verdana" w:hAnsi="Verdana"/>
          <w:sz w:val="32"/>
        </w:rPr>
        <w:t>GLASS BREAKAGE RECORD</w:t>
      </w:r>
    </w:p>
    <w:p w14:paraId="7A65D443" w14:textId="2F8D1609" w:rsidR="003F41D6" w:rsidRDefault="003F41D6" w:rsidP="003F41D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701"/>
        <w:gridCol w:w="2126"/>
      </w:tblGrid>
      <w:tr w:rsidR="00985AA2" w14:paraId="5727AB6F" w14:textId="77777777" w:rsidTr="00985A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14C592" w14:textId="77777777" w:rsidR="0032338C" w:rsidRPr="0032338C" w:rsidRDefault="0032338C" w:rsidP="00FA5F96">
            <w:pPr>
              <w:pStyle w:val="BodyTextIndent2"/>
              <w:tabs>
                <w:tab w:val="left" w:pos="720"/>
              </w:tabs>
              <w:spacing w:before="60" w:after="6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32338C">
              <w:rPr>
                <w:rFonts w:ascii="Verdana" w:hAnsi="Verdana"/>
                <w:b/>
                <w:sz w:val="22"/>
                <w:szCs w:val="22"/>
              </w:rPr>
              <w:t>Date &amp; Time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EC2718" w14:textId="77777777" w:rsidR="0032338C" w:rsidRPr="0032338C" w:rsidRDefault="0032338C" w:rsidP="00FA5F96">
            <w:pPr>
              <w:pStyle w:val="BodyTextIndent2"/>
              <w:tabs>
                <w:tab w:val="left" w:pos="720"/>
              </w:tabs>
              <w:spacing w:before="60" w:after="6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32338C">
              <w:rPr>
                <w:rFonts w:ascii="Verdana" w:hAnsi="Verdana"/>
                <w:b/>
                <w:sz w:val="22"/>
                <w:szCs w:val="22"/>
              </w:rPr>
              <w:t>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467E9" w14:textId="77777777" w:rsidR="0032338C" w:rsidRPr="0032338C" w:rsidRDefault="0032338C" w:rsidP="00FA5F96">
            <w:pPr>
              <w:pStyle w:val="BodyTextIndent2"/>
              <w:tabs>
                <w:tab w:val="left" w:pos="720"/>
              </w:tabs>
              <w:spacing w:before="60" w:after="6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32338C">
              <w:rPr>
                <w:rFonts w:ascii="Verdana" w:hAnsi="Verdana"/>
                <w:b/>
                <w:sz w:val="22"/>
                <w:szCs w:val="22"/>
              </w:rPr>
              <w:t>Number of bottles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32538" w14:textId="77777777" w:rsidR="0032338C" w:rsidRPr="0032338C" w:rsidRDefault="0032338C" w:rsidP="00FA5F96">
            <w:pPr>
              <w:pStyle w:val="BodyTextIndent2"/>
              <w:tabs>
                <w:tab w:val="left" w:pos="720"/>
              </w:tabs>
              <w:spacing w:before="60" w:after="6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32338C">
              <w:rPr>
                <w:rFonts w:ascii="Verdana" w:hAnsi="Verdana"/>
                <w:b/>
                <w:sz w:val="22"/>
                <w:szCs w:val="22"/>
              </w:rPr>
              <w:t>Post clean inspection sign</w:t>
            </w:r>
          </w:p>
        </w:tc>
      </w:tr>
      <w:tr w:rsidR="0032338C" w14:paraId="0EB89646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63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D3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56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C9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047AA2B8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BF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10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74C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E39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539B2932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06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6E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69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1F5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352E4A12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12A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E3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44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22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2F800178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532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524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816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DF2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7956814D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94A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DC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25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70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280C729C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2A6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8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08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9C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129DCF9C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09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F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C6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B1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775A8B4F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D6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811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13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B9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3E582BA1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65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8E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B8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72C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6EFA40CA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59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67F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9E6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B7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62CCB110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46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AE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46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CE1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64056183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E08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655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DA1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1F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7F0638AA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BCC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898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DA2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575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719F5342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6A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40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3D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5F6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51504A3F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37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2B5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F4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E9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5EF3D52B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B3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FD5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71A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72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02DDA1FE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B12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352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C33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171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637238F1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D28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DA3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FD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1E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32628D7D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B74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C2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ECA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959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7DDE4017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C74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4207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FB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DFC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5F287EEB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080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8F1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23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34F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32338C" w14:paraId="5D46B985" w14:textId="77777777" w:rsidTr="007422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9AE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8C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9FB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CED" w14:textId="77777777" w:rsidR="0032338C" w:rsidRDefault="0032338C" w:rsidP="00FA5F96">
            <w:pPr>
              <w:pStyle w:val="BodyTextIndent2"/>
              <w:tabs>
                <w:tab w:val="left" w:pos="720"/>
              </w:tabs>
              <w:spacing w:line="480" w:lineRule="auto"/>
              <w:rPr>
                <w:rFonts w:ascii="Verdana" w:hAnsi="Verdana"/>
                <w:sz w:val="22"/>
              </w:rPr>
            </w:pPr>
          </w:p>
        </w:tc>
      </w:tr>
    </w:tbl>
    <w:p w14:paraId="2FF1DA7C" w14:textId="712C9C6C" w:rsidR="003F41D6" w:rsidRPr="003F41D6" w:rsidRDefault="003F41D6" w:rsidP="003F41D6">
      <w:pPr>
        <w:rPr>
          <w:rFonts w:ascii="Verdana" w:hAnsi="Verdana"/>
          <w:b/>
          <w:bCs/>
        </w:rPr>
      </w:pP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1C8B" w14:textId="77777777" w:rsidR="00D76500" w:rsidRDefault="00D76500">
      <w:r>
        <w:separator/>
      </w:r>
    </w:p>
  </w:endnote>
  <w:endnote w:type="continuationSeparator" w:id="0">
    <w:p w14:paraId="7C8F3396" w14:textId="77777777" w:rsidR="00D76500" w:rsidRDefault="00D7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0"/>
      <w:gridCol w:w="321"/>
      <w:gridCol w:w="2675"/>
      <w:gridCol w:w="2484"/>
    </w:tblGrid>
    <w:tr w:rsidR="00887EF5" w:rsidRPr="00090B04" w14:paraId="0AD7CCC4" w14:textId="77777777" w:rsidTr="00893ED3">
      <w:trPr>
        <w:trHeight w:val="584"/>
      </w:trPr>
      <w:tc>
        <w:tcPr>
          <w:tcW w:w="4960" w:type="dxa"/>
          <w:tcBorders>
            <w:top w:val="single" w:sz="4" w:space="0" w:color="000000"/>
          </w:tcBorders>
        </w:tcPr>
        <w:p w14:paraId="1B9AE6DC" w14:textId="746F604F" w:rsidR="00887EF5" w:rsidRPr="0074229D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 w:rsidRPr="0074229D">
            <w:rPr>
              <w:rFonts w:ascii="Verdana" w:hAnsi="Verdana"/>
              <w:sz w:val="16"/>
            </w:rPr>
            <w:t xml:space="preserve">Form </w:t>
          </w:r>
          <w:r w:rsidR="0032338C" w:rsidRPr="0074229D">
            <w:rPr>
              <w:rFonts w:ascii="Verdana" w:hAnsi="Verdana"/>
              <w:sz w:val="16"/>
            </w:rPr>
            <w:t>9</w:t>
          </w:r>
          <w:r w:rsidR="00966A2B" w:rsidRPr="0074229D">
            <w:rPr>
              <w:rFonts w:ascii="Verdana" w:hAnsi="Verdana"/>
              <w:sz w:val="16"/>
            </w:rPr>
            <w:t xml:space="preserve">: </w:t>
          </w:r>
          <w:r w:rsidR="0032338C" w:rsidRPr="0074229D">
            <w:rPr>
              <w:rFonts w:ascii="Verdana" w:hAnsi="Verdana"/>
              <w:sz w:val="16"/>
            </w:rPr>
            <w:t>Glass Breakage Record</w:t>
          </w:r>
        </w:p>
      </w:tc>
      <w:tc>
        <w:tcPr>
          <w:tcW w:w="321" w:type="dxa"/>
          <w:tcBorders>
            <w:top w:val="single" w:sz="4" w:space="0" w:color="000000"/>
          </w:tcBorders>
        </w:tcPr>
        <w:p w14:paraId="209754F9" w14:textId="77777777" w:rsidR="00887EF5" w:rsidRPr="0074229D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675" w:type="dxa"/>
          <w:tcBorders>
            <w:top w:val="single" w:sz="4" w:space="0" w:color="000000"/>
          </w:tcBorders>
        </w:tcPr>
        <w:p w14:paraId="68A3A022" w14:textId="0E6E7C26" w:rsidR="00887EF5" w:rsidRPr="0074229D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484" w:type="dxa"/>
          <w:tcBorders>
            <w:top w:val="single" w:sz="4" w:space="0" w:color="000000"/>
          </w:tcBorders>
        </w:tcPr>
        <w:p w14:paraId="72BE5535" w14:textId="3F9D6AF3" w:rsidR="00887EF5" w:rsidRPr="00090B04" w:rsidRDefault="00887EF5" w:rsidP="00893ED3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CEA5" w14:textId="77777777" w:rsidR="00D76500" w:rsidRDefault="00D76500">
      <w:r>
        <w:separator/>
      </w:r>
    </w:p>
  </w:footnote>
  <w:footnote w:type="continuationSeparator" w:id="0">
    <w:p w14:paraId="28BE0B27" w14:textId="77777777" w:rsidR="00D76500" w:rsidRDefault="00D7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37FAF"/>
    <w:rsid w:val="0015111C"/>
    <w:rsid w:val="0032338C"/>
    <w:rsid w:val="003F41D6"/>
    <w:rsid w:val="004C5F6A"/>
    <w:rsid w:val="0050247E"/>
    <w:rsid w:val="00651AFD"/>
    <w:rsid w:val="0074229D"/>
    <w:rsid w:val="00887EF5"/>
    <w:rsid w:val="00893ED3"/>
    <w:rsid w:val="00966A2B"/>
    <w:rsid w:val="00985AA2"/>
    <w:rsid w:val="009C01FF"/>
    <w:rsid w:val="00B470C1"/>
    <w:rsid w:val="00B74F70"/>
    <w:rsid w:val="00C87C70"/>
    <w:rsid w:val="00C97BED"/>
    <w:rsid w:val="00CF5F47"/>
    <w:rsid w:val="00D76500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6</cp:revision>
  <cp:lastPrinted>2011-05-01T21:32:00Z</cp:lastPrinted>
  <dcterms:created xsi:type="dcterms:W3CDTF">2024-02-20T23:05:00Z</dcterms:created>
  <dcterms:modified xsi:type="dcterms:W3CDTF">2024-02-20T23:09:00Z</dcterms:modified>
</cp:coreProperties>
</file>